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58870" w14:textId="0EE0A905" w:rsidR="00E95426" w:rsidRPr="006041E1" w:rsidRDefault="00522D42" w:rsidP="006041E1">
      <w:pPr>
        <w:jc w:val="center"/>
        <w:rPr>
          <w:rFonts w:ascii="Arial" w:hAnsi="Arial" w:cs="Arial"/>
          <w:b/>
          <w:sz w:val="32"/>
        </w:rPr>
      </w:pPr>
      <w:bookmarkStart w:id="0" w:name="_GoBack"/>
      <w:bookmarkEnd w:id="0"/>
      <w:r w:rsidRPr="006041E1">
        <w:rPr>
          <w:rFonts w:ascii="Arial" w:hAnsi="Arial" w:cs="Arial"/>
          <w:b/>
          <w:sz w:val="32"/>
        </w:rPr>
        <w:t xml:space="preserve">Diffraction Lab:  </w:t>
      </w:r>
      <w:r w:rsidR="006C61C5" w:rsidRPr="006041E1">
        <w:rPr>
          <w:rFonts w:ascii="Arial" w:hAnsi="Arial" w:cs="Arial"/>
          <w:b/>
          <w:sz w:val="32"/>
        </w:rPr>
        <w:t>Recreating Young’s Double-Slit Experiment</w:t>
      </w:r>
    </w:p>
    <w:p w14:paraId="6CF00A86" w14:textId="77777777" w:rsidR="00E95426" w:rsidRPr="006C61C5" w:rsidRDefault="00E95426">
      <w:pPr>
        <w:rPr>
          <w:rFonts w:ascii="Arial" w:hAnsi="Arial" w:cs="Arial"/>
        </w:rPr>
      </w:pPr>
    </w:p>
    <w:p w14:paraId="4FD0AEB7" w14:textId="136C2D06" w:rsidR="00E95426" w:rsidRPr="006C61C5" w:rsidRDefault="00522D42">
      <w:pPr>
        <w:rPr>
          <w:rFonts w:ascii="Arial" w:hAnsi="Arial" w:cs="Arial"/>
        </w:rPr>
      </w:pPr>
      <w:r w:rsidRPr="006C61C5">
        <w:rPr>
          <w:rFonts w:ascii="Arial" w:hAnsi="Arial" w:cs="Arial"/>
        </w:rPr>
        <w:t xml:space="preserve">The purpose of this lab is to use </w:t>
      </w:r>
      <w:r w:rsidR="006C61C5" w:rsidRPr="006C61C5">
        <w:rPr>
          <w:rFonts w:ascii="Arial" w:hAnsi="Arial" w:cs="Arial"/>
        </w:rPr>
        <w:t>an online diffraction simulation to recreate Thomas Young’s double-slit experiment measuring the wavelength of light.</w:t>
      </w:r>
    </w:p>
    <w:p w14:paraId="13CB7C06" w14:textId="77777777" w:rsidR="00E95426" w:rsidRPr="006C61C5" w:rsidRDefault="00E95426">
      <w:pPr>
        <w:rPr>
          <w:rFonts w:ascii="Arial" w:hAnsi="Arial" w:cs="Arial"/>
        </w:rPr>
      </w:pPr>
    </w:p>
    <w:p w14:paraId="0061A7FB" w14:textId="77454569" w:rsidR="00E95426" w:rsidRPr="006C61C5" w:rsidRDefault="00522D42">
      <w:pPr>
        <w:pStyle w:val="Heading1"/>
        <w:rPr>
          <w:rFonts w:ascii="Arial" w:hAnsi="Arial" w:cs="Arial"/>
        </w:rPr>
      </w:pPr>
      <w:r w:rsidRPr="006C61C5">
        <w:rPr>
          <w:rFonts w:ascii="Arial" w:hAnsi="Arial" w:cs="Arial"/>
        </w:rPr>
        <w:t>Background</w:t>
      </w:r>
      <w:r w:rsidR="006C61C5">
        <w:rPr>
          <w:rFonts w:ascii="Arial" w:hAnsi="Arial" w:cs="Arial"/>
        </w:rPr>
        <w:t>:</w:t>
      </w:r>
    </w:p>
    <w:p w14:paraId="3D760BB2" w14:textId="77777777" w:rsidR="00E95426" w:rsidRPr="006C61C5" w:rsidRDefault="00E95426">
      <w:pPr>
        <w:rPr>
          <w:rFonts w:ascii="Arial" w:hAnsi="Arial" w:cs="Arial"/>
        </w:rPr>
      </w:pPr>
    </w:p>
    <w:p w14:paraId="74AB7864" w14:textId="77777777" w:rsidR="00E95426" w:rsidRPr="006C61C5" w:rsidRDefault="00522D42">
      <w:pPr>
        <w:rPr>
          <w:rFonts w:ascii="Arial" w:hAnsi="Arial" w:cs="Arial"/>
        </w:rPr>
      </w:pPr>
      <w:r w:rsidRPr="006C61C5">
        <w:rPr>
          <w:rFonts w:ascii="Arial" w:hAnsi="Arial" w:cs="Arial"/>
        </w:rPr>
        <w:t xml:space="preserve">According to </w:t>
      </w:r>
      <w:r w:rsidRPr="006C61C5">
        <w:rPr>
          <w:rFonts w:ascii="Arial" w:hAnsi="Arial" w:cs="Arial"/>
          <w:i/>
        </w:rPr>
        <w:t xml:space="preserve">Huygen’s Principle </w:t>
      </w:r>
      <w:r w:rsidRPr="006C61C5">
        <w:rPr>
          <w:rFonts w:ascii="Arial" w:hAnsi="Arial" w:cs="Arial"/>
        </w:rPr>
        <w:t xml:space="preserve">each point on the wavefront (crest) of a wave can be considered to be a source of a new wave, expanding out in all directions.  Thus, when waves pass through a narrow opening (slit), waves expand in concentric circles on the other side of the slit.  If you have more than one slit, the circularly expanding waves with interfere with one another.  Where the two waves are in phase (crest-meets-crest, trough-meets-trough) the two waves </w:t>
      </w:r>
      <w:r w:rsidRPr="006C61C5">
        <w:rPr>
          <w:rFonts w:ascii="Arial" w:hAnsi="Arial" w:cs="Arial"/>
          <w:i/>
        </w:rPr>
        <w:t>constructively interfere</w:t>
      </w:r>
      <w:r w:rsidRPr="006C61C5">
        <w:rPr>
          <w:rFonts w:ascii="Arial" w:hAnsi="Arial" w:cs="Arial"/>
        </w:rPr>
        <w:t xml:space="preserve"> and the wave intensity is increased.  Where the two waves are out of phase (crest-meets-trough) the two waves </w:t>
      </w:r>
      <w:r w:rsidRPr="006C61C5">
        <w:rPr>
          <w:rFonts w:ascii="Arial" w:hAnsi="Arial" w:cs="Arial"/>
          <w:i/>
        </w:rPr>
        <w:t>destructively interfere</w:t>
      </w:r>
      <w:r w:rsidRPr="006C61C5">
        <w:rPr>
          <w:rFonts w:ascii="Arial" w:hAnsi="Arial" w:cs="Arial"/>
        </w:rPr>
        <w:t xml:space="preserve"> and cancel each other out.  This is why, when light is passed through two (or more) slits, a pattern of light and dark spots appears – the light spots correspond to locations where the waves passing through the slits constructively interfere; the dark spots correspond to destructive interference.</w:t>
      </w:r>
    </w:p>
    <w:p w14:paraId="73BEBC28" w14:textId="77777777" w:rsidR="006C61C5" w:rsidRPr="006041E1" w:rsidRDefault="006C61C5">
      <w:pPr>
        <w:rPr>
          <w:rFonts w:ascii="Comic Sans MS" w:hAnsi="Comic Sans MS" w:cs="Arial"/>
        </w:rPr>
      </w:pPr>
    </w:p>
    <w:p w14:paraId="2A1575FC" w14:textId="2AEA25F4" w:rsidR="006C61C5" w:rsidRPr="006041E1" w:rsidRDefault="006C61C5">
      <w:pPr>
        <w:rPr>
          <w:rFonts w:ascii="Arial" w:hAnsi="Arial" w:cs="Arial"/>
        </w:rPr>
      </w:pPr>
      <w:r w:rsidRPr="006041E1">
        <w:rPr>
          <w:rFonts w:ascii="Arial" w:hAnsi="Arial" w:cs="Arial"/>
        </w:rPr>
        <w:t>Figure 1</w:t>
      </w:r>
    </w:p>
    <w:p w14:paraId="52552089" w14:textId="6627C6F1"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19840" behindDoc="0" locked="0" layoutInCell="0" allowOverlap="1" wp14:anchorId="295A8893" wp14:editId="1DBCD21D">
                <wp:simplePos x="0" y="0"/>
                <wp:positionH relativeFrom="column">
                  <wp:posOffset>1920240</wp:posOffset>
                </wp:positionH>
                <wp:positionV relativeFrom="paragraph">
                  <wp:posOffset>41275</wp:posOffset>
                </wp:positionV>
                <wp:extent cx="1371600" cy="2834640"/>
                <wp:effectExtent l="0" t="0" r="0" b="0"/>
                <wp:wrapNone/>
                <wp:docPr id="1" name="Ar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834640"/>
                        </a:xfrm>
                        <a:custGeom>
                          <a:avLst/>
                          <a:gdLst>
                            <a:gd name="G0" fmla="+- 664 0 0"/>
                            <a:gd name="G1" fmla="+- 21600 0 0"/>
                            <a:gd name="G2" fmla="+- 21600 0 0"/>
                            <a:gd name="T0" fmla="*/ 664 w 22264"/>
                            <a:gd name="T1" fmla="*/ 0 h 43200"/>
                            <a:gd name="T2" fmla="*/ 0 w 22264"/>
                            <a:gd name="T3" fmla="*/ 43189 h 43200"/>
                            <a:gd name="T4" fmla="*/ 664 w 22264"/>
                            <a:gd name="T5" fmla="*/ 21600 h 43200"/>
                          </a:gdLst>
                          <a:ahLst/>
                          <a:cxnLst>
                            <a:cxn ang="0">
                              <a:pos x="T0" y="T1"/>
                            </a:cxn>
                            <a:cxn ang="0">
                              <a:pos x="T2" y="T3"/>
                            </a:cxn>
                            <a:cxn ang="0">
                              <a:pos x="T4" y="T5"/>
                            </a:cxn>
                          </a:cxnLst>
                          <a:rect l="0" t="0" r="r" b="b"/>
                          <a:pathLst>
                            <a:path w="22264" h="43200" fill="none" extrusionOk="0">
                              <a:moveTo>
                                <a:pt x="664" y="-1"/>
                              </a:moveTo>
                              <a:cubicBezTo>
                                <a:pt x="12593" y="0"/>
                                <a:pt x="22264" y="9670"/>
                                <a:pt x="22264" y="21600"/>
                              </a:cubicBezTo>
                              <a:cubicBezTo>
                                <a:pt x="22264" y="33529"/>
                                <a:pt x="12593" y="43200"/>
                                <a:pt x="664" y="43200"/>
                              </a:cubicBezTo>
                              <a:cubicBezTo>
                                <a:pt x="442" y="43199"/>
                                <a:pt x="221" y="43196"/>
                                <a:pt x="-1" y="43189"/>
                              </a:cubicBezTo>
                            </a:path>
                            <a:path w="22264" h="43200" stroke="0" extrusionOk="0">
                              <a:moveTo>
                                <a:pt x="664" y="-1"/>
                              </a:moveTo>
                              <a:cubicBezTo>
                                <a:pt x="12593" y="0"/>
                                <a:pt x="22264" y="9670"/>
                                <a:pt x="22264" y="21600"/>
                              </a:cubicBezTo>
                              <a:cubicBezTo>
                                <a:pt x="22264" y="33529"/>
                                <a:pt x="12593" y="43200"/>
                                <a:pt x="664" y="43200"/>
                              </a:cubicBezTo>
                              <a:cubicBezTo>
                                <a:pt x="442" y="43199"/>
                                <a:pt x="221" y="43196"/>
                                <a:pt x="-1" y="43189"/>
                              </a:cubicBezTo>
                              <a:lnTo>
                                <a:pt x="664"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6DB5" id="Arc 42" o:spid="_x0000_s1026" style="position:absolute;margin-left:151.2pt;margin-top:3.25pt;width:108pt;height:223.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64,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" o:allowincell="f" path="m664,-1nfc12593,,22264,9670,22264,21600v,11929,-9671,21600,-21600,21600c442,43199,221,43196,-1,43189em664,-1nsc12593,,22264,9670,22264,21600v,11929,-9671,21600,-21600,21600c442,43199,221,43196,-1,43189l664,21600,664,-1xe" filled="f">
                <v:path arrowok="t" o:extrusionok="f" o:connecttype="custom" o:connectlocs="40907,0;0,2833918;40907,1417320" o:connectangles="0,0,0"/>
              </v:shape>
            </w:pict>
          </mc:Fallback>
        </mc:AlternateContent>
      </w:r>
      <w:r w:rsidRPr="006041E1">
        <w:rPr>
          <w:rFonts w:ascii="Comic Sans MS" w:hAnsi="Comic Sans MS" w:cs="Arial"/>
          <w:noProof/>
        </w:rPr>
        <mc:AlternateContent>
          <mc:Choice Requires="wps">
            <w:drawing>
              <wp:anchor distT="0" distB="0" distL="114300" distR="114300" simplePos="0" relativeHeight="251618816" behindDoc="0" locked="0" layoutInCell="0" allowOverlap="1" wp14:anchorId="6A06884E" wp14:editId="17A81492">
                <wp:simplePos x="0" y="0"/>
                <wp:positionH relativeFrom="column">
                  <wp:posOffset>3383280</wp:posOffset>
                </wp:positionH>
                <wp:positionV relativeFrom="paragraph">
                  <wp:posOffset>132715</wp:posOffset>
                </wp:positionV>
                <wp:extent cx="0" cy="3291840"/>
                <wp:effectExtent l="0" t="0" r="0" b="0"/>
                <wp:wrapNone/>
                <wp:docPr id="1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184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64B36" id="Line 41"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0.45pt" to="266.4pt,26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" o:allowincell="f" strokeweight="4pt"/>
            </w:pict>
          </mc:Fallback>
        </mc:AlternateContent>
      </w:r>
      <w:r w:rsidRPr="006041E1">
        <w:rPr>
          <w:rFonts w:ascii="Comic Sans MS" w:hAnsi="Comic Sans MS" w:cs="Arial"/>
          <w:noProof/>
        </w:rPr>
        <mc:AlternateContent>
          <mc:Choice Requires="wps">
            <w:drawing>
              <wp:anchor distT="0" distB="0" distL="114300" distR="114300" simplePos="0" relativeHeight="251600384" behindDoc="0" locked="0" layoutInCell="0" allowOverlap="1" wp14:anchorId="2629DEA9" wp14:editId="2F4FC706">
                <wp:simplePos x="0" y="0"/>
                <wp:positionH relativeFrom="column">
                  <wp:posOffset>1463040</wp:posOffset>
                </wp:positionH>
                <wp:positionV relativeFrom="paragraph">
                  <wp:posOffset>132715</wp:posOffset>
                </wp:positionV>
                <wp:extent cx="0" cy="1280160"/>
                <wp:effectExtent l="0" t="0" r="0" b="0"/>
                <wp:wrapNone/>
                <wp:docPr id="1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95A1" id="Line 2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0.45pt" to="115.2pt,1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" o:allowincell="f" strokeweight="4pt"/>
            </w:pict>
          </mc:Fallback>
        </mc:AlternateContent>
      </w:r>
      <w:r w:rsidR="006C61C5"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26CE1697" w14:textId="4403F055"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24960" behindDoc="0" locked="0" layoutInCell="0" allowOverlap="1" wp14:anchorId="2292EB8D" wp14:editId="796346CD">
                <wp:simplePos x="0" y="0"/>
                <wp:positionH relativeFrom="column">
                  <wp:posOffset>365760</wp:posOffset>
                </wp:positionH>
                <wp:positionV relativeFrom="paragraph">
                  <wp:posOffset>12065</wp:posOffset>
                </wp:positionV>
                <wp:extent cx="0" cy="3017520"/>
                <wp:effectExtent l="0" t="0" r="0" b="0"/>
                <wp:wrapNone/>
                <wp:docPr id="1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9BBA" id="Line 4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95pt" to="28.8pt,2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" o:allowincell="f"/>
            </w:pict>
          </mc:Fallback>
        </mc:AlternateContent>
      </w:r>
      <w:r w:rsidRPr="006041E1">
        <w:rPr>
          <w:rFonts w:ascii="Comic Sans MS" w:hAnsi="Comic Sans MS" w:cs="Arial"/>
          <w:noProof/>
        </w:rPr>
        <mc:AlternateContent>
          <mc:Choice Requires="wps">
            <w:drawing>
              <wp:anchor distT="0" distB="0" distL="114300" distR="114300" simplePos="0" relativeHeight="251623936" behindDoc="0" locked="0" layoutInCell="0" allowOverlap="1" wp14:anchorId="70A02AB8" wp14:editId="4B93C59C">
                <wp:simplePos x="0" y="0"/>
                <wp:positionH relativeFrom="column">
                  <wp:posOffset>640080</wp:posOffset>
                </wp:positionH>
                <wp:positionV relativeFrom="paragraph">
                  <wp:posOffset>12065</wp:posOffset>
                </wp:positionV>
                <wp:extent cx="0" cy="3017520"/>
                <wp:effectExtent l="0" t="0" r="0" b="0"/>
                <wp:wrapNone/>
                <wp:docPr id="10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22F1" id="Line 46"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5pt" to="50.4pt,2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" o:allowincell="f"/>
            </w:pict>
          </mc:Fallback>
        </mc:AlternateContent>
      </w:r>
      <w:r w:rsidRPr="006041E1">
        <w:rPr>
          <w:rFonts w:ascii="Comic Sans MS" w:hAnsi="Comic Sans MS" w:cs="Arial"/>
          <w:noProof/>
        </w:rPr>
        <mc:AlternateContent>
          <mc:Choice Requires="wps">
            <w:drawing>
              <wp:anchor distT="0" distB="0" distL="114300" distR="114300" simplePos="0" relativeHeight="251622912" behindDoc="0" locked="0" layoutInCell="0" allowOverlap="1" wp14:anchorId="7F10D9BE" wp14:editId="447E59B1">
                <wp:simplePos x="0" y="0"/>
                <wp:positionH relativeFrom="column">
                  <wp:posOffset>914400</wp:posOffset>
                </wp:positionH>
                <wp:positionV relativeFrom="paragraph">
                  <wp:posOffset>12065</wp:posOffset>
                </wp:positionV>
                <wp:extent cx="0" cy="3017520"/>
                <wp:effectExtent l="0" t="0" r="0" b="0"/>
                <wp:wrapNone/>
                <wp:docPr id="10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F9FF7" id="Line 45"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1in,2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" o:allowincell="f"/>
            </w:pict>
          </mc:Fallback>
        </mc:AlternateContent>
      </w:r>
      <w:r w:rsidRPr="006041E1">
        <w:rPr>
          <w:rFonts w:ascii="Comic Sans MS" w:hAnsi="Comic Sans MS" w:cs="Arial"/>
          <w:noProof/>
        </w:rPr>
        <mc:AlternateContent>
          <mc:Choice Requires="wps">
            <w:drawing>
              <wp:anchor distT="0" distB="0" distL="114300" distR="114300" simplePos="0" relativeHeight="251621888" behindDoc="0" locked="0" layoutInCell="0" allowOverlap="1" wp14:anchorId="3E43A4F5" wp14:editId="441C13AF">
                <wp:simplePos x="0" y="0"/>
                <wp:positionH relativeFrom="column">
                  <wp:posOffset>1188720</wp:posOffset>
                </wp:positionH>
                <wp:positionV relativeFrom="paragraph">
                  <wp:posOffset>12065</wp:posOffset>
                </wp:positionV>
                <wp:extent cx="0" cy="3017520"/>
                <wp:effectExtent l="0" t="0" r="0" b="0"/>
                <wp:wrapNone/>
                <wp:docPr id="10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F04A" id="Line 44"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95pt" to="93.6pt,2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" o:allowincell="f"/>
            </w:pict>
          </mc:Fallback>
        </mc:AlternateContent>
      </w:r>
      <w:r w:rsidRPr="006041E1">
        <w:rPr>
          <w:rFonts w:ascii="Comic Sans MS" w:hAnsi="Comic Sans MS" w:cs="Arial"/>
          <w:noProof/>
        </w:rPr>
        <mc:AlternateContent>
          <mc:Choice Requires="wps">
            <w:drawing>
              <wp:anchor distT="0" distB="0" distL="114300" distR="114300" simplePos="0" relativeHeight="251613696" behindDoc="0" locked="0" layoutInCell="0" allowOverlap="1" wp14:anchorId="042C01C3" wp14:editId="274C3982">
                <wp:simplePos x="0" y="0"/>
                <wp:positionH relativeFrom="column">
                  <wp:posOffset>1920240</wp:posOffset>
                </wp:positionH>
                <wp:positionV relativeFrom="paragraph">
                  <wp:posOffset>103505</wp:posOffset>
                </wp:positionV>
                <wp:extent cx="1097280" cy="2286000"/>
                <wp:effectExtent l="0" t="0" r="0" b="0"/>
                <wp:wrapNone/>
                <wp:docPr id="2" name="Ar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2286000"/>
                        </a:xfrm>
                        <a:custGeom>
                          <a:avLst/>
                          <a:gdLst>
                            <a:gd name="G0" fmla="+- 0 0 0"/>
                            <a:gd name="G1" fmla="+- 21600 0 0"/>
                            <a:gd name="G2" fmla="+- 21600 0 0"/>
                            <a:gd name="T0" fmla="*/ 0 w 21600"/>
                            <a:gd name="T1" fmla="*/ 0 h 43196"/>
                            <a:gd name="T2" fmla="*/ 407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0" y="-1"/>
                              </a:moveTo>
                              <a:cubicBezTo>
                                <a:pt x="11929" y="0"/>
                                <a:pt x="21600" y="9670"/>
                                <a:pt x="21600" y="21600"/>
                              </a:cubicBezTo>
                              <a:cubicBezTo>
                                <a:pt x="21600" y="33370"/>
                                <a:pt x="12175" y="42974"/>
                                <a:pt x="407" y="43196"/>
                              </a:cubicBezTo>
                            </a:path>
                            <a:path w="21600" h="43196" stroke="0" extrusionOk="0">
                              <a:moveTo>
                                <a:pt x="0" y="-1"/>
                              </a:moveTo>
                              <a:cubicBezTo>
                                <a:pt x="11929" y="0"/>
                                <a:pt x="21600" y="9670"/>
                                <a:pt x="21600" y="21600"/>
                              </a:cubicBezTo>
                              <a:cubicBezTo>
                                <a:pt x="21600" y="33370"/>
                                <a:pt x="12175" y="42974"/>
                                <a:pt x="407" y="43196"/>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5A7D" id="Arc 36" o:spid="_x0000_s1026" style="position:absolute;margin-left:151.2pt;margin-top:8.15pt;width:86.4pt;height:180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" o:allowincell="f" path="m,-1nfc11929,,21600,9670,21600,21600v,11770,-9425,21374,-21193,21596em,-1nsc11929,,21600,9670,21600,21600v,11770,-9425,21374,-21193,21596l,21600,,-1xe" filled="f">
                <v:path arrowok="t" o:extrusionok="f" o:connecttype="custom" o:connectlocs="0,0;20676,2286000;0,1143106" o:connectangles="0,0,0"/>
              </v:shape>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4B456B22" w14:textId="03FAB525"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20864" behindDoc="0" locked="0" layoutInCell="0" allowOverlap="1" wp14:anchorId="3246F563" wp14:editId="6740A38A">
                <wp:simplePos x="0" y="0"/>
                <wp:positionH relativeFrom="column">
                  <wp:posOffset>1920240</wp:posOffset>
                </wp:positionH>
                <wp:positionV relativeFrom="paragraph">
                  <wp:posOffset>73660</wp:posOffset>
                </wp:positionV>
                <wp:extent cx="1371600" cy="2834640"/>
                <wp:effectExtent l="0" t="0" r="0" b="0"/>
                <wp:wrapNone/>
                <wp:docPr id="3" name="Ar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834640"/>
                        </a:xfrm>
                        <a:custGeom>
                          <a:avLst/>
                          <a:gdLst>
                            <a:gd name="G0" fmla="+- 664 0 0"/>
                            <a:gd name="G1" fmla="+- 21600 0 0"/>
                            <a:gd name="G2" fmla="+- 21600 0 0"/>
                            <a:gd name="T0" fmla="*/ 664 w 22264"/>
                            <a:gd name="T1" fmla="*/ 0 h 43200"/>
                            <a:gd name="T2" fmla="*/ 0 w 22264"/>
                            <a:gd name="T3" fmla="*/ 43189 h 43200"/>
                            <a:gd name="T4" fmla="*/ 664 w 22264"/>
                            <a:gd name="T5" fmla="*/ 21600 h 43200"/>
                          </a:gdLst>
                          <a:ahLst/>
                          <a:cxnLst>
                            <a:cxn ang="0">
                              <a:pos x="T0" y="T1"/>
                            </a:cxn>
                            <a:cxn ang="0">
                              <a:pos x="T2" y="T3"/>
                            </a:cxn>
                            <a:cxn ang="0">
                              <a:pos x="T4" y="T5"/>
                            </a:cxn>
                          </a:cxnLst>
                          <a:rect l="0" t="0" r="r" b="b"/>
                          <a:pathLst>
                            <a:path w="22264" h="43200" fill="none" extrusionOk="0">
                              <a:moveTo>
                                <a:pt x="664" y="-1"/>
                              </a:moveTo>
                              <a:cubicBezTo>
                                <a:pt x="12593" y="0"/>
                                <a:pt x="22264" y="9670"/>
                                <a:pt x="22264" y="21600"/>
                              </a:cubicBezTo>
                              <a:cubicBezTo>
                                <a:pt x="22264" y="33529"/>
                                <a:pt x="12593" y="43200"/>
                                <a:pt x="664" y="43200"/>
                              </a:cubicBezTo>
                              <a:cubicBezTo>
                                <a:pt x="442" y="43199"/>
                                <a:pt x="221" y="43196"/>
                                <a:pt x="-1" y="43189"/>
                              </a:cubicBezTo>
                            </a:path>
                            <a:path w="22264" h="43200" stroke="0" extrusionOk="0">
                              <a:moveTo>
                                <a:pt x="664" y="-1"/>
                              </a:moveTo>
                              <a:cubicBezTo>
                                <a:pt x="12593" y="0"/>
                                <a:pt x="22264" y="9670"/>
                                <a:pt x="22264" y="21600"/>
                              </a:cubicBezTo>
                              <a:cubicBezTo>
                                <a:pt x="22264" y="33529"/>
                                <a:pt x="12593" y="43200"/>
                                <a:pt x="664" y="43200"/>
                              </a:cubicBezTo>
                              <a:cubicBezTo>
                                <a:pt x="442" y="43199"/>
                                <a:pt x="221" y="43196"/>
                                <a:pt x="-1" y="43189"/>
                              </a:cubicBezTo>
                              <a:lnTo>
                                <a:pt x="664"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91DA" id="Arc 43" o:spid="_x0000_s1026" style="position:absolute;margin-left:151.2pt;margin-top:5.8pt;width:108pt;height:223.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64,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" o:allowincell="f" path="m664,-1nfc12593,,22264,9670,22264,21600v,11929,-9671,21600,-21600,21600c442,43199,221,43196,-1,43189em664,-1nsc12593,,22264,9670,22264,21600v,11929,-9671,21600,-21600,21600c442,43199,221,43196,-1,43189l664,21600,664,-1xe" filled="f">
                <v:path arrowok="t" o:extrusionok="f" o:connecttype="custom" o:connectlocs="40907,0;0,2833918;40907,1417320" o:connectangles="0,0,0"/>
              </v:shape>
            </w:pict>
          </mc:Fallback>
        </mc:AlternateContent>
      </w:r>
      <w:r w:rsidRPr="006041E1">
        <w:rPr>
          <w:rFonts w:ascii="Comic Sans MS" w:hAnsi="Comic Sans MS" w:cs="Arial"/>
          <w:noProof/>
        </w:rPr>
        <mc:AlternateContent>
          <mc:Choice Requires="wps">
            <w:drawing>
              <wp:anchor distT="0" distB="0" distL="114300" distR="114300" simplePos="0" relativeHeight="251607552" behindDoc="0" locked="0" layoutInCell="0" allowOverlap="1" wp14:anchorId="35CED766" wp14:editId="5B2A3DF8">
                <wp:simplePos x="0" y="0"/>
                <wp:positionH relativeFrom="column">
                  <wp:posOffset>1828800</wp:posOffset>
                </wp:positionH>
                <wp:positionV relativeFrom="paragraph">
                  <wp:posOffset>165100</wp:posOffset>
                </wp:positionV>
                <wp:extent cx="914400" cy="1828165"/>
                <wp:effectExtent l="0" t="0" r="0" b="0"/>
                <wp:wrapNone/>
                <wp:docPr id="4" name="Ar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828165"/>
                        </a:xfrm>
                        <a:custGeom>
                          <a:avLst/>
                          <a:gdLst>
                            <a:gd name="G0" fmla="+- 0 0 0"/>
                            <a:gd name="G1" fmla="+- 21600 0 0"/>
                            <a:gd name="G2" fmla="+- 21600 0 0"/>
                            <a:gd name="T0" fmla="*/ 0 w 21600"/>
                            <a:gd name="T1" fmla="*/ 0 h 43192"/>
                            <a:gd name="T2" fmla="*/ 560 w 21600"/>
                            <a:gd name="T3" fmla="*/ 43192 h 43192"/>
                            <a:gd name="T4" fmla="*/ 0 w 21600"/>
                            <a:gd name="T5" fmla="*/ 21600 h 43192"/>
                          </a:gdLst>
                          <a:ahLst/>
                          <a:cxnLst>
                            <a:cxn ang="0">
                              <a:pos x="T0" y="T1"/>
                            </a:cxn>
                            <a:cxn ang="0">
                              <a:pos x="T2" y="T3"/>
                            </a:cxn>
                            <a:cxn ang="0">
                              <a:pos x="T4" y="T5"/>
                            </a:cxn>
                          </a:cxnLst>
                          <a:rect l="0" t="0" r="r" b="b"/>
                          <a:pathLst>
                            <a:path w="21600" h="43192" fill="none" extrusionOk="0">
                              <a:moveTo>
                                <a:pt x="0" y="-1"/>
                              </a:moveTo>
                              <a:cubicBezTo>
                                <a:pt x="11929" y="0"/>
                                <a:pt x="21600" y="9670"/>
                                <a:pt x="21600" y="21600"/>
                              </a:cubicBezTo>
                              <a:cubicBezTo>
                                <a:pt x="21600" y="33311"/>
                                <a:pt x="12267" y="42889"/>
                                <a:pt x="560" y="43192"/>
                              </a:cubicBezTo>
                            </a:path>
                            <a:path w="21600" h="43192" stroke="0" extrusionOk="0">
                              <a:moveTo>
                                <a:pt x="0" y="-1"/>
                              </a:moveTo>
                              <a:cubicBezTo>
                                <a:pt x="11929" y="0"/>
                                <a:pt x="21600" y="9670"/>
                                <a:pt x="21600" y="21600"/>
                              </a:cubicBezTo>
                              <a:cubicBezTo>
                                <a:pt x="21600" y="33311"/>
                                <a:pt x="12267" y="42889"/>
                                <a:pt x="560" y="43192"/>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D70F3" id="Arc 30" o:spid="_x0000_s1026" style="position:absolute;margin-left:2in;margin-top:13pt;width:1in;height:143.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" o:allowincell="f" path="m,-1nfc11929,,21600,9670,21600,21600v,11711,-9333,21289,-21040,21592em,-1nsc11929,,21600,9670,21600,21600v,11711,-9333,21289,-21040,21592l,21600,,-1xe" filled="f">
                <v:path arrowok="t" o:extrusionok="f" o:connecttype="custom" o:connectlocs="0,0;23707,1828165;0,914252" o:connectangles="0,0,0"/>
              </v:shape>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412BCDBE" w14:textId="5E692D46"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25984" behindDoc="0" locked="0" layoutInCell="0" allowOverlap="1" wp14:anchorId="7E982BBB" wp14:editId="2ED2A091">
                <wp:simplePos x="0" y="0"/>
                <wp:positionH relativeFrom="column">
                  <wp:posOffset>548640</wp:posOffset>
                </wp:positionH>
                <wp:positionV relativeFrom="paragraph">
                  <wp:posOffset>44450</wp:posOffset>
                </wp:positionV>
                <wp:extent cx="548640" cy="0"/>
                <wp:effectExtent l="0" t="0" r="0" b="0"/>
                <wp:wrapNone/>
                <wp:docPr id="10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3D0B" id="Line 4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5pt" to="86.4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" o:allowincell="f">
                <v:stroke endarrow="block"/>
              </v:line>
            </w:pict>
          </mc:Fallback>
        </mc:AlternateContent>
      </w:r>
      <w:r w:rsidRPr="006041E1">
        <w:rPr>
          <w:rFonts w:ascii="Comic Sans MS" w:hAnsi="Comic Sans MS" w:cs="Arial"/>
          <w:noProof/>
        </w:rPr>
        <mc:AlternateContent>
          <mc:Choice Requires="wps">
            <w:drawing>
              <wp:anchor distT="0" distB="0" distL="114300" distR="114300" simplePos="0" relativeHeight="251616768" behindDoc="0" locked="0" layoutInCell="0" allowOverlap="1" wp14:anchorId="6166A96C" wp14:editId="3A7E90C4">
                <wp:simplePos x="0" y="0"/>
                <wp:positionH relativeFrom="column">
                  <wp:posOffset>1554480</wp:posOffset>
                </wp:positionH>
                <wp:positionV relativeFrom="paragraph">
                  <wp:posOffset>44450</wp:posOffset>
                </wp:positionV>
                <wp:extent cx="1828800" cy="1005840"/>
                <wp:effectExtent l="0" t="0" r="0" b="0"/>
                <wp:wrapNone/>
                <wp:docPr id="10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CEB7" id="Line 39"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3.5pt" to="266.4pt,8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" o:allowincell="f">
                <v:stroke endarrow="block"/>
              </v:line>
            </w:pict>
          </mc:Fallback>
        </mc:AlternateContent>
      </w:r>
      <w:r w:rsidRPr="006041E1">
        <w:rPr>
          <w:rFonts w:ascii="Comic Sans MS" w:hAnsi="Comic Sans MS" w:cs="Arial"/>
          <w:noProof/>
        </w:rPr>
        <mc:AlternateContent>
          <mc:Choice Requires="wps">
            <w:drawing>
              <wp:anchor distT="0" distB="0" distL="114300" distR="114300" simplePos="0" relativeHeight="251614720" behindDoc="0" locked="0" layoutInCell="0" allowOverlap="1" wp14:anchorId="248484B3" wp14:editId="0AE3842C">
                <wp:simplePos x="0" y="0"/>
                <wp:positionH relativeFrom="column">
                  <wp:posOffset>1920240</wp:posOffset>
                </wp:positionH>
                <wp:positionV relativeFrom="paragraph">
                  <wp:posOffset>135890</wp:posOffset>
                </wp:positionV>
                <wp:extent cx="1097280" cy="2286000"/>
                <wp:effectExtent l="0" t="0" r="0" b="0"/>
                <wp:wrapNone/>
                <wp:docPr id="5" name="Ar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2286000"/>
                        </a:xfrm>
                        <a:custGeom>
                          <a:avLst/>
                          <a:gdLst>
                            <a:gd name="G0" fmla="+- 0 0 0"/>
                            <a:gd name="G1" fmla="+- 21600 0 0"/>
                            <a:gd name="G2" fmla="+- 21600 0 0"/>
                            <a:gd name="T0" fmla="*/ 0 w 21600"/>
                            <a:gd name="T1" fmla="*/ 0 h 43196"/>
                            <a:gd name="T2" fmla="*/ 407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0" y="-1"/>
                              </a:moveTo>
                              <a:cubicBezTo>
                                <a:pt x="11929" y="0"/>
                                <a:pt x="21600" y="9670"/>
                                <a:pt x="21600" y="21600"/>
                              </a:cubicBezTo>
                              <a:cubicBezTo>
                                <a:pt x="21600" y="33370"/>
                                <a:pt x="12175" y="42974"/>
                                <a:pt x="407" y="43196"/>
                              </a:cubicBezTo>
                            </a:path>
                            <a:path w="21600" h="43196" stroke="0" extrusionOk="0">
                              <a:moveTo>
                                <a:pt x="0" y="-1"/>
                              </a:moveTo>
                              <a:cubicBezTo>
                                <a:pt x="11929" y="0"/>
                                <a:pt x="21600" y="9670"/>
                                <a:pt x="21600" y="21600"/>
                              </a:cubicBezTo>
                              <a:cubicBezTo>
                                <a:pt x="21600" y="33370"/>
                                <a:pt x="12175" y="42974"/>
                                <a:pt x="407" y="43196"/>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D568" id="Arc 37" o:spid="_x0000_s1026" style="position:absolute;margin-left:151.2pt;margin-top:10.7pt;width:86.4pt;height:18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" o:allowincell="f" path="m,-1nfc11929,,21600,9670,21600,21600v,11770,-9425,21374,-21193,21596em,-1nsc11929,,21600,9670,21600,21600v,11770,-9425,21374,-21193,21596l,21600,,-1xe" filled="f">
                <v:path arrowok="t" o:extrusionok="f" o:connecttype="custom" o:connectlocs="0,0;20676,2286000;0,1143106" o:connectangles="0,0,0"/>
              </v:shape>
            </w:pict>
          </mc:Fallback>
        </mc:AlternateContent>
      </w:r>
      <w:r w:rsidRPr="006041E1">
        <w:rPr>
          <w:rFonts w:ascii="Comic Sans MS" w:hAnsi="Comic Sans MS" w:cs="Arial"/>
          <w:noProof/>
        </w:rPr>
        <mc:AlternateContent>
          <mc:Choice Requires="wps">
            <w:drawing>
              <wp:anchor distT="0" distB="0" distL="114300" distR="114300" simplePos="0" relativeHeight="251606528" behindDoc="0" locked="0" layoutInCell="0" allowOverlap="1" wp14:anchorId="555247DA" wp14:editId="509B550E">
                <wp:simplePos x="0" y="0"/>
                <wp:positionH relativeFrom="column">
                  <wp:posOffset>1737360</wp:posOffset>
                </wp:positionH>
                <wp:positionV relativeFrom="paragraph">
                  <wp:posOffset>135890</wp:posOffset>
                </wp:positionV>
                <wp:extent cx="731520" cy="1463040"/>
                <wp:effectExtent l="0" t="0" r="0" b="0"/>
                <wp:wrapNone/>
                <wp:docPr id="6"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1463040"/>
                        </a:xfrm>
                        <a:custGeom>
                          <a:avLst/>
                          <a:gdLst>
                            <a:gd name="G0" fmla="+- 0 0 0"/>
                            <a:gd name="G1" fmla="+- 21600 0 0"/>
                            <a:gd name="G2" fmla="+- 21600 0 0"/>
                            <a:gd name="T0" fmla="*/ 0 w 21600"/>
                            <a:gd name="T1" fmla="*/ 0 h 43199"/>
                            <a:gd name="T2" fmla="*/ 0 w 21600"/>
                            <a:gd name="T3" fmla="*/ 43199 h 43199"/>
                            <a:gd name="T4" fmla="*/ 0 w 21600"/>
                            <a:gd name="T5" fmla="*/ 21600 h 43199"/>
                          </a:gdLst>
                          <a:ahLst/>
                          <a:cxnLst>
                            <a:cxn ang="0">
                              <a:pos x="T0" y="T1"/>
                            </a:cxn>
                            <a:cxn ang="0">
                              <a:pos x="T2" y="T3"/>
                            </a:cxn>
                            <a:cxn ang="0">
                              <a:pos x="T4" y="T5"/>
                            </a:cxn>
                          </a:cxnLst>
                          <a:rect l="0" t="0" r="r" b="b"/>
                          <a:pathLst>
                            <a:path w="21600" h="43199" fill="none" extrusionOk="0">
                              <a:moveTo>
                                <a:pt x="0" y="-1"/>
                              </a:moveTo>
                              <a:cubicBezTo>
                                <a:pt x="11929" y="0"/>
                                <a:pt x="21600" y="9670"/>
                                <a:pt x="21600" y="21600"/>
                              </a:cubicBezTo>
                              <a:cubicBezTo>
                                <a:pt x="21600" y="33529"/>
                                <a:pt x="11929" y="43200"/>
                                <a:pt x="-1" y="43200"/>
                              </a:cubicBezTo>
                            </a:path>
                            <a:path w="21600" h="43199" stroke="0" extrusionOk="0">
                              <a:moveTo>
                                <a:pt x="0" y="-1"/>
                              </a:moveTo>
                              <a:cubicBezTo>
                                <a:pt x="11929" y="0"/>
                                <a:pt x="21600" y="9670"/>
                                <a:pt x="21600" y="21600"/>
                              </a:cubicBezTo>
                              <a:cubicBezTo>
                                <a:pt x="21600" y="33529"/>
                                <a:pt x="11929" y="43200"/>
                                <a:pt x="-1"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27713" id="Arc 29" o:spid="_x0000_s1026" style="position:absolute;margin-left:136.8pt;margin-top:10.7pt;width:57.6pt;height:115.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" o:allowincell="f" path="m,-1nfc11929,,21600,9670,21600,21600v,11929,-9671,21600,-21601,21600em,-1nsc11929,,21600,9670,21600,21600v,11929,-9671,21600,-21601,21600l,21600,,-1xe" filled="f">
                <v:path arrowok="t" o:extrusionok="f" o:connecttype="custom" o:connectlocs="0,0;0,1463040;0,731537" o:connectangles="0,0,0"/>
              </v:shape>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t xml:space="preserve"> </w:t>
      </w:r>
    </w:p>
    <w:p w14:paraId="4880DC6C" w14:textId="63736EA9"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12672" behindDoc="0" locked="0" layoutInCell="0" allowOverlap="1" wp14:anchorId="721AD246" wp14:editId="0A01BF9E">
                <wp:simplePos x="0" y="0"/>
                <wp:positionH relativeFrom="column">
                  <wp:posOffset>1828800</wp:posOffset>
                </wp:positionH>
                <wp:positionV relativeFrom="paragraph">
                  <wp:posOffset>197485</wp:posOffset>
                </wp:positionV>
                <wp:extent cx="914400" cy="1828165"/>
                <wp:effectExtent l="0" t="0" r="0" b="0"/>
                <wp:wrapNone/>
                <wp:docPr id="7" name="Ar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828165"/>
                        </a:xfrm>
                        <a:custGeom>
                          <a:avLst/>
                          <a:gdLst>
                            <a:gd name="G0" fmla="+- 0 0 0"/>
                            <a:gd name="G1" fmla="+- 21600 0 0"/>
                            <a:gd name="G2" fmla="+- 21600 0 0"/>
                            <a:gd name="T0" fmla="*/ 0 w 21600"/>
                            <a:gd name="T1" fmla="*/ 0 h 43192"/>
                            <a:gd name="T2" fmla="*/ 560 w 21600"/>
                            <a:gd name="T3" fmla="*/ 43192 h 43192"/>
                            <a:gd name="T4" fmla="*/ 0 w 21600"/>
                            <a:gd name="T5" fmla="*/ 21600 h 43192"/>
                          </a:gdLst>
                          <a:ahLst/>
                          <a:cxnLst>
                            <a:cxn ang="0">
                              <a:pos x="T0" y="T1"/>
                            </a:cxn>
                            <a:cxn ang="0">
                              <a:pos x="T2" y="T3"/>
                            </a:cxn>
                            <a:cxn ang="0">
                              <a:pos x="T4" y="T5"/>
                            </a:cxn>
                          </a:cxnLst>
                          <a:rect l="0" t="0" r="r" b="b"/>
                          <a:pathLst>
                            <a:path w="21600" h="43192" fill="none" extrusionOk="0">
                              <a:moveTo>
                                <a:pt x="0" y="-1"/>
                              </a:moveTo>
                              <a:cubicBezTo>
                                <a:pt x="11929" y="0"/>
                                <a:pt x="21600" y="9670"/>
                                <a:pt x="21600" y="21600"/>
                              </a:cubicBezTo>
                              <a:cubicBezTo>
                                <a:pt x="21600" y="33311"/>
                                <a:pt x="12267" y="42889"/>
                                <a:pt x="560" y="43192"/>
                              </a:cubicBezTo>
                            </a:path>
                            <a:path w="21600" h="43192" stroke="0" extrusionOk="0">
                              <a:moveTo>
                                <a:pt x="0" y="-1"/>
                              </a:moveTo>
                              <a:cubicBezTo>
                                <a:pt x="11929" y="0"/>
                                <a:pt x="21600" y="9670"/>
                                <a:pt x="21600" y="21600"/>
                              </a:cubicBezTo>
                              <a:cubicBezTo>
                                <a:pt x="21600" y="33311"/>
                                <a:pt x="12267" y="42889"/>
                                <a:pt x="560" y="43192"/>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26BEE" id="Arc 35" o:spid="_x0000_s1026" style="position:absolute;margin-left:2in;margin-top:15.55pt;width:1in;height:143.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" o:allowincell="f" path="m,-1nfc11929,,21600,9670,21600,21600v,11711,-9333,21289,-21040,21592em,-1nsc11929,,21600,9670,21600,21600v,11711,-9333,21289,-21040,21592l,21600,,-1xe" filled="f">
                <v:path arrowok="t" o:extrusionok="f" o:connecttype="custom" o:connectlocs="0,0;23707,1828165;0,914252" o:connectangles="0,0,0"/>
              </v:shape>
            </w:pict>
          </mc:Fallback>
        </mc:AlternateContent>
      </w:r>
      <w:r w:rsidRPr="006041E1">
        <w:rPr>
          <w:rFonts w:ascii="Comic Sans MS" w:hAnsi="Comic Sans MS" w:cs="Arial"/>
          <w:noProof/>
        </w:rPr>
        <mc:AlternateContent>
          <mc:Choice Requires="wps">
            <w:drawing>
              <wp:anchor distT="0" distB="0" distL="114300" distR="114300" simplePos="0" relativeHeight="251605504" behindDoc="0" locked="0" layoutInCell="0" allowOverlap="1" wp14:anchorId="0020D15E" wp14:editId="060CA2C6">
                <wp:simplePos x="0" y="0"/>
                <wp:positionH relativeFrom="column">
                  <wp:posOffset>1645920</wp:posOffset>
                </wp:positionH>
                <wp:positionV relativeFrom="paragraph">
                  <wp:posOffset>106045</wp:posOffset>
                </wp:positionV>
                <wp:extent cx="548640" cy="1097280"/>
                <wp:effectExtent l="0" t="0" r="0" b="0"/>
                <wp:wrapNone/>
                <wp:docPr id="8" name="Ar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1097280"/>
                        </a:xfrm>
                        <a:custGeom>
                          <a:avLst/>
                          <a:gdLst>
                            <a:gd name="G0" fmla="+- 0 0 0"/>
                            <a:gd name="G1" fmla="+- 21600 0 0"/>
                            <a:gd name="G2" fmla="+- 21600 0 0"/>
                            <a:gd name="T0" fmla="*/ 0 w 21600"/>
                            <a:gd name="T1" fmla="*/ 0 h 43199"/>
                            <a:gd name="T2" fmla="*/ 0 w 21600"/>
                            <a:gd name="T3" fmla="*/ 43199 h 43199"/>
                            <a:gd name="T4" fmla="*/ 0 w 21600"/>
                            <a:gd name="T5" fmla="*/ 21600 h 43199"/>
                          </a:gdLst>
                          <a:ahLst/>
                          <a:cxnLst>
                            <a:cxn ang="0">
                              <a:pos x="T0" y="T1"/>
                            </a:cxn>
                            <a:cxn ang="0">
                              <a:pos x="T2" y="T3"/>
                            </a:cxn>
                            <a:cxn ang="0">
                              <a:pos x="T4" y="T5"/>
                            </a:cxn>
                          </a:cxnLst>
                          <a:rect l="0" t="0" r="r" b="b"/>
                          <a:pathLst>
                            <a:path w="21600" h="43199" fill="none" extrusionOk="0">
                              <a:moveTo>
                                <a:pt x="0" y="-1"/>
                              </a:moveTo>
                              <a:cubicBezTo>
                                <a:pt x="11929" y="0"/>
                                <a:pt x="21600" y="9670"/>
                                <a:pt x="21600" y="21600"/>
                              </a:cubicBezTo>
                              <a:cubicBezTo>
                                <a:pt x="21600" y="33529"/>
                                <a:pt x="11929" y="43200"/>
                                <a:pt x="-1" y="43200"/>
                              </a:cubicBezTo>
                            </a:path>
                            <a:path w="21600" h="43199" stroke="0" extrusionOk="0">
                              <a:moveTo>
                                <a:pt x="0" y="-1"/>
                              </a:moveTo>
                              <a:cubicBezTo>
                                <a:pt x="11929" y="0"/>
                                <a:pt x="21600" y="9670"/>
                                <a:pt x="21600" y="21600"/>
                              </a:cubicBezTo>
                              <a:cubicBezTo>
                                <a:pt x="21600" y="33529"/>
                                <a:pt x="11929" y="43200"/>
                                <a:pt x="-1"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F144" id="Arc 28" o:spid="_x0000_s1026" style="position:absolute;margin-left:129.6pt;margin-top:8.35pt;width:43.2pt;height:86.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" o:allowincell="f" path="m,-1nfc11929,,21600,9670,21600,21600v,11929,-9671,21600,-21601,21600em,-1nsc11929,,21600,9670,21600,21600v,11929,-9671,21600,-21601,21600l,21600,,-1xe" filled="f">
                <v:path arrowok="t" o:extrusionok="f" o:connecttype="custom" o:connectlocs="0,0;0,1097280;0,548653" o:connectangles="0,0,0"/>
              </v:shape>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1294F261" w14:textId="1C0769D2"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11648" behindDoc="0" locked="0" layoutInCell="0" allowOverlap="1" wp14:anchorId="2DCD2C12" wp14:editId="332081D9">
                <wp:simplePos x="0" y="0"/>
                <wp:positionH relativeFrom="column">
                  <wp:posOffset>1737360</wp:posOffset>
                </wp:positionH>
                <wp:positionV relativeFrom="paragraph">
                  <wp:posOffset>168275</wp:posOffset>
                </wp:positionV>
                <wp:extent cx="731520" cy="1463040"/>
                <wp:effectExtent l="0" t="0" r="0" b="0"/>
                <wp:wrapNone/>
                <wp:docPr id="9" name="Ar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1463040"/>
                        </a:xfrm>
                        <a:custGeom>
                          <a:avLst/>
                          <a:gdLst>
                            <a:gd name="G0" fmla="+- 0 0 0"/>
                            <a:gd name="G1" fmla="+- 21600 0 0"/>
                            <a:gd name="G2" fmla="+- 21600 0 0"/>
                            <a:gd name="T0" fmla="*/ 0 w 21600"/>
                            <a:gd name="T1" fmla="*/ 0 h 43199"/>
                            <a:gd name="T2" fmla="*/ 0 w 21600"/>
                            <a:gd name="T3" fmla="*/ 43199 h 43199"/>
                            <a:gd name="T4" fmla="*/ 0 w 21600"/>
                            <a:gd name="T5" fmla="*/ 21600 h 43199"/>
                          </a:gdLst>
                          <a:ahLst/>
                          <a:cxnLst>
                            <a:cxn ang="0">
                              <a:pos x="T0" y="T1"/>
                            </a:cxn>
                            <a:cxn ang="0">
                              <a:pos x="T2" y="T3"/>
                            </a:cxn>
                            <a:cxn ang="0">
                              <a:pos x="T4" y="T5"/>
                            </a:cxn>
                          </a:cxnLst>
                          <a:rect l="0" t="0" r="r" b="b"/>
                          <a:pathLst>
                            <a:path w="21600" h="43199" fill="none" extrusionOk="0">
                              <a:moveTo>
                                <a:pt x="0" y="-1"/>
                              </a:moveTo>
                              <a:cubicBezTo>
                                <a:pt x="11929" y="0"/>
                                <a:pt x="21600" y="9670"/>
                                <a:pt x="21600" y="21600"/>
                              </a:cubicBezTo>
                              <a:cubicBezTo>
                                <a:pt x="21600" y="33529"/>
                                <a:pt x="11929" y="43200"/>
                                <a:pt x="-1" y="43200"/>
                              </a:cubicBezTo>
                            </a:path>
                            <a:path w="21600" h="43199" stroke="0" extrusionOk="0">
                              <a:moveTo>
                                <a:pt x="0" y="-1"/>
                              </a:moveTo>
                              <a:cubicBezTo>
                                <a:pt x="11929" y="0"/>
                                <a:pt x="21600" y="9670"/>
                                <a:pt x="21600" y="21600"/>
                              </a:cubicBezTo>
                              <a:cubicBezTo>
                                <a:pt x="21600" y="33529"/>
                                <a:pt x="11929" y="43200"/>
                                <a:pt x="-1"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FD01" id="Arc 34" o:spid="_x0000_s1026" style="position:absolute;margin-left:136.8pt;margin-top:13.25pt;width:57.6pt;height:115.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" o:allowincell="f" path="m,-1nfc11929,,21600,9670,21600,21600v,11929,-9671,21600,-21601,21600em,-1nsc11929,,21600,9670,21600,21600v,11929,-9671,21600,-21601,21600l,21600,,-1xe" filled="f">
                <v:path arrowok="t" o:extrusionok="f" o:connecttype="custom" o:connectlocs="0,0;0,1463040;0,731537" o:connectangles="0,0,0"/>
              </v:shape>
            </w:pict>
          </mc:Fallback>
        </mc:AlternateContent>
      </w:r>
      <w:r w:rsidRPr="006041E1">
        <w:rPr>
          <w:rFonts w:ascii="Comic Sans MS" w:hAnsi="Comic Sans MS" w:cs="Arial"/>
          <w:noProof/>
        </w:rPr>
        <mc:AlternateContent>
          <mc:Choice Requires="wps">
            <w:drawing>
              <wp:anchor distT="0" distB="0" distL="114300" distR="114300" simplePos="0" relativeHeight="251604480" behindDoc="0" locked="0" layoutInCell="0" allowOverlap="1" wp14:anchorId="0122242F" wp14:editId="15D2DFB4">
                <wp:simplePos x="0" y="0"/>
                <wp:positionH relativeFrom="column">
                  <wp:posOffset>1554480</wp:posOffset>
                </wp:positionH>
                <wp:positionV relativeFrom="paragraph">
                  <wp:posOffset>76835</wp:posOffset>
                </wp:positionV>
                <wp:extent cx="395605" cy="731520"/>
                <wp:effectExtent l="0" t="0" r="0" b="0"/>
                <wp:wrapNone/>
                <wp:docPr id="10" name="Ar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605" cy="731520"/>
                        </a:xfrm>
                        <a:custGeom>
                          <a:avLst/>
                          <a:gdLst>
                            <a:gd name="G0" fmla="+- 705 0 0"/>
                            <a:gd name="G1" fmla="+- 21600 0 0"/>
                            <a:gd name="G2" fmla="+- 21600 0 0"/>
                            <a:gd name="T0" fmla="*/ 705 w 22305"/>
                            <a:gd name="T1" fmla="*/ 0 h 43200"/>
                            <a:gd name="T2" fmla="*/ 0 w 22305"/>
                            <a:gd name="T3" fmla="*/ 43188 h 43200"/>
                            <a:gd name="T4" fmla="*/ 705 w 22305"/>
                            <a:gd name="T5" fmla="*/ 21600 h 43200"/>
                          </a:gdLst>
                          <a:ahLst/>
                          <a:cxnLst>
                            <a:cxn ang="0">
                              <a:pos x="T0" y="T1"/>
                            </a:cxn>
                            <a:cxn ang="0">
                              <a:pos x="T2" y="T3"/>
                            </a:cxn>
                            <a:cxn ang="0">
                              <a:pos x="T4" y="T5"/>
                            </a:cxn>
                          </a:cxnLst>
                          <a:rect l="0" t="0" r="r" b="b"/>
                          <a:pathLst>
                            <a:path w="22305" h="43200" fill="none" extrusionOk="0">
                              <a:moveTo>
                                <a:pt x="705" y="-1"/>
                              </a:moveTo>
                              <a:cubicBezTo>
                                <a:pt x="12634" y="0"/>
                                <a:pt x="22305" y="9670"/>
                                <a:pt x="22305" y="21600"/>
                              </a:cubicBezTo>
                              <a:cubicBezTo>
                                <a:pt x="22305" y="33529"/>
                                <a:pt x="12634" y="43200"/>
                                <a:pt x="705" y="43200"/>
                              </a:cubicBezTo>
                              <a:cubicBezTo>
                                <a:pt x="469" y="43199"/>
                                <a:pt x="234" y="43196"/>
                                <a:pt x="-1" y="43188"/>
                              </a:cubicBezTo>
                            </a:path>
                            <a:path w="22305" h="43200" stroke="0" extrusionOk="0">
                              <a:moveTo>
                                <a:pt x="705" y="-1"/>
                              </a:moveTo>
                              <a:cubicBezTo>
                                <a:pt x="12634" y="0"/>
                                <a:pt x="22305" y="9670"/>
                                <a:pt x="22305" y="21600"/>
                              </a:cubicBezTo>
                              <a:cubicBezTo>
                                <a:pt x="22305" y="33529"/>
                                <a:pt x="12634" y="43200"/>
                                <a:pt x="705" y="43200"/>
                              </a:cubicBezTo>
                              <a:cubicBezTo>
                                <a:pt x="469" y="43199"/>
                                <a:pt x="234" y="43196"/>
                                <a:pt x="-1" y="43188"/>
                              </a:cubicBezTo>
                              <a:lnTo>
                                <a:pt x="70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C8C2" id="Arc 27" o:spid="_x0000_s1026" style="position:absolute;margin-left:122.4pt;margin-top:6.05pt;width:31.15pt;height:57.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05,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" o:allowincell="f" path="m705,-1nfc12634,,22305,9670,22305,21600v,11929,-9671,21600,-21600,21600c469,43199,234,43196,-1,43188em705,-1nsc12634,,22305,9670,22305,21600v,11929,-9671,21600,-21600,21600c469,43199,234,43196,-1,43188l705,21600,705,-1xe" filled="f">
                <v:path arrowok="t" o:extrusionok="f" o:connecttype="custom" o:connectlocs="12504,0;0,731317;12504,365760" o:connectangles="0,0,0"/>
              </v:shape>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t xml:space="preserve"> </w:t>
      </w:r>
    </w:p>
    <w:p w14:paraId="7723303A" w14:textId="1E0AB67C"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10624" behindDoc="0" locked="0" layoutInCell="0" allowOverlap="1" wp14:anchorId="55DCB633" wp14:editId="0F4699E6">
                <wp:simplePos x="0" y="0"/>
                <wp:positionH relativeFrom="column">
                  <wp:posOffset>1645920</wp:posOffset>
                </wp:positionH>
                <wp:positionV relativeFrom="paragraph">
                  <wp:posOffset>138430</wp:posOffset>
                </wp:positionV>
                <wp:extent cx="548640" cy="1097280"/>
                <wp:effectExtent l="0" t="0" r="0" b="0"/>
                <wp:wrapNone/>
                <wp:docPr id="11" name="Ar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1097280"/>
                        </a:xfrm>
                        <a:custGeom>
                          <a:avLst/>
                          <a:gdLst>
                            <a:gd name="G0" fmla="+- 0 0 0"/>
                            <a:gd name="G1" fmla="+- 21600 0 0"/>
                            <a:gd name="G2" fmla="+- 21600 0 0"/>
                            <a:gd name="T0" fmla="*/ 0 w 21600"/>
                            <a:gd name="T1" fmla="*/ 0 h 43199"/>
                            <a:gd name="T2" fmla="*/ 0 w 21600"/>
                            <a:gd name="T3" fmla="*/ 43199 h 43199"/>
                            <a:gd name="T4" fmla="*/ 0 w 21600"/>
                            <a:gd name="T5" fmla="*/ 21600 h 43199"/>
                          </a:gdLst>
                          <a:ahLst/>
                          <a:cxnLst>
                            <a:cxn ang="0">
                              <a:pos x="T0" y="T1"/>
                            </a:cxn>
                            <a:cxn ang="0">
                              <a:pos x="T2" y="T3"/>
                            </a:cxn>
                            <a:cxn ang="0">
                              <a:pos x="T4" y="T5"/>
                            </a:cxn>
                          </a:cxnLst>
                          <a:rect l="0" t="0" r="r" b="b"/>
                          <a:pathLst>
                            <a:path w="21600" h="43199" fill="none" extrusionOk="0">
                              <a:moveTo>
                                <a:pt x="0" y="-1"/>
                              </a:moveTo>
                              <a:cubicBezTo>
                                <a:pt x="11929" y="0"/>
                                <a:pt x="21600" y="9670"/>
                                <a:pt x="21600" y="21600"/>
                              </a:cubicBezTo>
                              <a:cubicBezTo>
                                <a:pt x="21600" y="33529"/>
                                <a:pt x="11929" y="43200"/>
                                <a:pt x="-1" y="43200"/>
                              </a:cubicBezTo>
                            </a:path>
                            <a:path w="21600" h="43199" stroke="0" extrusionOk="0">
                              <a:moveTo>
                                <a:pt x="0" y="-1"/>
                              </a:moveTo>
                              <a:cubicBezTo>
                                <a:pt x="11929" y="0"/>
                                <a:pt x="21600" y="9670"/>
                                <a:pt x="21600" y="21600"/>
                              </a:cubicBezTo>
                              <a:cubicBezTo>
                                <a:pt x="21600" y="33529"/>
                                <a:pt x="11929" y="43200"/>
                                <a:pt x="-1"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FC36E" id="Arc 33" o:spid="_x0000_s1026" style="position:absolute;margin-left:129.6pt;margin-top:10.9pt;width:43.2pt;height:86.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" o:allowincell="f" path="m,-1nfc11929,,21600,9670,21600,21600v,11929,-9671,21600,-21601,21600em,-1nsc11929,,21600,9670,21600,21600v,11929,-9671,21600,-21601,21600l,21600,,-1xe" filled="f">
                <v:path arrowok="t" o:extrusionok="f" o:connecttype="custom" o:connectlocs="0,0;0,1097280;0,548653" o:connectangles="0,0,0"/>
              </v:shape>
            </w:pict>
          </mc:Fallback>
        </mc:AlternateContent>
      </w:r>
      <w:r w:rsidRPr="006041E1">
        <w:rPr>
          <w:rFonts w:ascii="Comic Sans MS" w:hAnsi="Comic Sans MS" w:cs="Arial"/>
          <w:noProof/>
        </w:rPr>
        <mc:AlternateContent>
          <mc:Choice Requires="wps">
            <w:drawing>
              <wp:anchor distT="0" distB="0" distL="114300" distR="114300" simplePos="0" relativeHeight="251603456" behindDoc="0" locked="0" layoutInCell="0" allowOverlap="1" wp14:anchorId="228AB817" wp14:editId="3EC51249">
                <wp:simplePos x="0" y="0"/>
                <wp:positionH relativeFrom="column">
                  <wp:posOffset>1554480</wp:posOffset>
                </wp:positionH>
                <wp:positionV relativeFrom="paragraph">
                  <wp:posOffset>46990</wp:posOffset>
                </wp:positionV>
                <wp:extent cx="182880" cy="365760"/>
                <wp:effectExtent l="0" t="0" r="0" b="0"/>
                <wp:wrapNone/>
                <wp:docPr id="12" name="Ar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365760"/>
                        </a:xfrm>
                        <a:custGeom>
                          <a:avLst/>
                          <a:gdLst>
                            <a:gd name="G0" fmla="+- 1965 0 0"/>
                            <a:gd name="G1" fmla="+- 21600 0 0"/>
                            <a:gd name="G2" fmla="+- 21600 0 0"/>
                            <a:gd name="T0" fmla="*/ 9 w 23565"/>
                            <a:gd name="T1" fmla="*/ 89 h 43200"/>
                            <a:gd name="T2" fmla="*/ 0 w 23565"/>
                            <a:gd name="T3" fmla="*/ 43110 h 43200"/>
                            <a:gd name="T4" fmla="*/ 1965 w 23565"/>
                            <a:gd name="T5" fmla="*/ 21600 h 43200"/>
                          </a:gdLst>
                          <a:ahLst/>
                          <a:cxnLst>
                            <a:cxn ang="0">
                              <a:pos x="T0" y="T1"/>
                            </a:cxn>
                            <a:cxn ang="0">
                              <a:pos x="T2" y="T3"/>
                            </a:cxn>
                            <a:cxn ang="0">
                              <a:pos x="T4" y="T5"/>
                            </a:cxn>
                          </a:cxnLst>
                          <a:rect l="0" t="0" r="r" b="b"/>
                          <a:pathLst>
                            <a:path w="23565" h="43200" fill="none" extrusionOk="0">
                              <a:moveTo>
                                <a:pt x="8" y="88"/>
                              </a:moveTo>
                              <a:cubicBezTo>
                                <a:pt x="659" y="29"/>
                                <a:pt x="1311" y="-1"/>
                                <a:pt x="1965" y="-1"/>
                              </a:cubicBezTo>
                              <a:cubicBezTo>
                                <a:pt x="13894" y="0"/>
                                <a:pt x="23565" y="9670"/>
                                <a:pt x="23565" y="21600"/>
                              </a:cubicBezTo>
                              <a:cubicBezTo>
                                <a:pt x="23565" y="33529"/>
                                <a:pt x="13894" y="43200"/>
                                <a:pt x="1965" y="43200"/>
                              </a:cubicBezTo>
                              <a:cubicBezTo>
                                <a:pt x="1308" y="43199"/>
                                <a:pt x="653" y="43170"/>
                                <a:pt x="-1" y="43110"/>
                              </a:cubicBezTo>
                            </a:path>
                            <a:path w="23565" h="43200" stroke="0" extrusionOk="0">
                              <a:moveTo>
                                <a:pt x="8" y="88"/>
                              </a:moveTo>
                              <a:cubicBezTo>
                                <a:pt x="659" y="29"/>
                                <a:pt x="1311" y="-1"/>
                                <a:pt x="1965" y="-1"/>
                              </a:cubicBezTo>
                              <a:cubicBezTo>
                                <a:pt x="13894" y="0"/>
                                <a:pt x="23565" y="9670"/>
                                <a:pt x="23565" y="21600"/>
                              </a:cubicBezTo>
                              <a:cubicBezTo>
                                <a:pt x="23565" y="33529"/>
                                <a:pt x="13894" y="43200"/>
                                <a:pt x="1965" y="43200"/>
                              </a:cubicBezTo>
                              <a:cubicBezTo>
                                <a:pt x="1308" y="43199"/>
                                <a:pt x="653" y="43170"/>
                                <a:pt x="-1" y="43110"/>
                              </a:cubicBezTo>
                              <a:lnTo>
                                <a:pt x="196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DE22" id="Arc 26" o:spid="_x0000_s1026" style="position:absolute;margin-left:122.4pt;margin-top:3.7pt;width:14.4pt;height:28.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65,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" o:allowincell="f" path="m8,88nfc659,29,1311,-1,1965,-1,13894,,23565,9670,23565,21600v,11929,-9671,21600,-21600,21600c1308,43199,653,43170,-1,43110em8,88nsc659,29,1311,-1,1965,-1,13894,,23565,9670,23565,21600v,11929,-9671,21600,-21600,21600c1308,43199,653,43170,-1,43110l1965,21600,8,88xe" filled="f">
                <v:path arrowok="t" o:extrusionok="f" o:connecttype="custom" o:connectlocs="70,754;0,364998;15250,182880" o:connectangles="0,0,0"/>
              </v:shape>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t xml:space="preserve"> </w:t>
      </w:r>
    </w:p>
    <w:p w14:paraId="1BFE1BBB" w14:textId="7D78CAD8"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17792" behindDoc="0" locked="0" layoutInCell="0" allowOverlap="1" wp14:anchorId="295B62BF" wp14:editId="31E80644">
                <wp:simplePos x="0" y="0"/>
                <wp:positionH relativeFrom="column">
                  <wp:posOffset>1554480</wp:posOffset>
                </wp:positionH>
                <wp:positionV relativeFrom="paragraph">
                  <wp:posOffset>200660</wp:posOffset>
                </wp:positionV>
                <wp:extent cx="1828800" cy="1005840"/>
                <wp:effectExtent l="0" t="0" r="0" b="0"/>
                <wp:wrapNone/>
                <wp:docPr id="9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EDC4" id="Line 40"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5.8pt" to="266.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" o:allowincell="f">
                <v:stroke endarrow="block"/>
              </v:line>
            </w:pict>
          </mc:Fallback>
        </mc:AlternateContent>
      </w:r>
      <w:r w:rsidRPr="006041E1">
        <w:rPr>
          <w:rFonts w:ascii="Comic Sans MS" w:hAnsi="Comic Sans MS" w:cs="Arial"/>
          <w:noProof/>
        </w:rPr>
        <mc:AlternateContent>
          <mc:Choice Requires="wps">
            <w:drawing>
              <wp:anchor distT="0" distB="0" distL="114300" distR="114300" simplePos="0" relativeHeight="251615744" behindDoc="0" locked="0" layoutInCell="0" allowOverlap="1" wp14:anchorId="2D45201E" wp14:editId="4FEDE854">
                <wp:simplePos x="0" y="0"/>
                <wp:positionH relativeFrom="column">
                  <wp:posOffset>1554480</wp:posOffset>
                </wp:positionH>
                <wp:positionV relativeFrom="paragraph">
                  <wp:posOffset>200660</wp:posOffset>
                </wp:positionV>
                <wp:extent cx="1828800" cy="0"/>
                <wp:effectExtent l="0" t="0" r="0" b="0"/>
                <wp:wrapNone/>
                <wp:docPr id="9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FECA" id="Line 3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5.8pt" to="266.4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" o:allowincell="f">
                <v:stroke endarrow="block"/>
              </v:line>
            </w:pict>
          </mc:Fallback>
        </mc:AlternateContent>
      </w:r>
      <w:r w:rsidRPr="006041E1">
        <w:rPr>
          <w:rFonts w:ascii="Comic Sans MS" w:hAnsi="Comic Sans MS" w:cs="Arial"/>
          <w:noProof/>
        </w:rPr>
        <mc:AlternateContent>
          <mc:Choice Requires="wps">
            <w:drawing>
              <wp:anchor distT="0" distB="0" distL="114300" distR="114300" simplePos="0" relativeHeight="251609600" behindDoc="0" locked="0" layoutInCell="0" allowOverlap="1" wp14:anchorId="74F6B8A7" wp14:editId="3816CC37">
                <wp:simplePos x="0" y="0"/>
                <wp:positionH relativeFrom="column">
                  <wp:posOffset>1554480</wp:posOffset>
                </wp:positionH>
                <wp:positionV relativeFrom="paragraph">
                  <wp:posOffset>109220</wp:posOffset>
                </wp:positionV>
                <wp:extent cx="395605" cy="731520"/>
                <wp:effectExtent l="0" t="0" r="0" b="0"/>
                <wp:wrapNone/>
                <wp:docPr id="13" name="Ar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605" cy="731520"/>
                        </a:xfrm>
                        <a:custGeom>
                          <a:avLst/>
                          <a:gdLst>
                            <a:gd name="G0" fmla="+- 705 0 0"/>
                            <a:gd name="G1" fmla="+- 21600 0 0"/>
                            <a:gd name="G2" fmla="+- 21600 0 0"/>
                            <a:gd name="T0" fmla="*/ 705 w 22305"/>
                            <a:gd name="T1" fmla="*/ 0 h 43200"/>
                            <a:gd name="T2" fmla="*/ 0 w 22305"/>
                            <a:gd name="T3" fmla="*/ 43188 h 43200"/>
                            <a:gd name="T4" fmla="*/ 705 w 22305"/>
                            <a:gd name="T5" fmla="*/ 21600 h 43200"/>
                          </a:gdLst>
                          <a:ahLst/>
                          <a:cxnLst>
                            <a:cxn ang="0">
                              <a:pos x="T0" y="T1"/>
                            </a:cxn>
                            <a:cxn ang="0">
                              <a:pos x="T2" y="T3"/>
                            </a:cxn>
                            <a:cxn ang="0">
                              <a:pos x="T4" y="T5"/>
                            </a:cxn>
                          </a:cxnLst>
                          <a:rect l="0" t="0" r="r" b="b"/>
                          <a:pathLst>
                            <a:path w="22305" h="43200" fill="none" extrusionOk="0">
                              <a:moveTo>
                                <a:pt x="705" y="-1"/>
                              </a:moveTo>
                              <a:cubicBezTo>
                                <a:pt x="12634" y="0"/>
                                <a:pt x="22305" y="9670"/>
                                <a:pt x="22305" y="21600"/>
                              </a:cubicBezTo>
                              <a:cubicBezTo>
                                <a:pt x="22305" y="33529"/>
                                <a:pt x="12634" y="43200"/>
                                <a:pt x="705" y="43200"/>
                              </a:cubicBezTo>
                              <a:cubicBezTo>
                                <a:pt x="469" y="43199"/>
                                <a:pt x="234" y="43196"/>
                                <a:pt x="-1" y="43188"/>
                              </a:cubicBezTo>
                            </a:path>
                            <a:path w="22305" h="43200" stroke="0" extrusionOk="0">
                              <a:moveTo>
                                <a:pt x="705" y="-1"/>
                              </a:moveTo>
                              <a:cubicBezTo>
                                <a:pt x="12634" y="0"/>
                                <a:pt x="22305" y="9670"/>
                                <a:pt x="22305" y="21600"/>
                              </a:cubicBezTo>
                              <a:cubicBezTo>
                                <a:pt x="22305" y="33529"/>
                                <a:pt x="12634" y="43200"/>
                                <a:pt x="705" y="43200"/>
                              </a:cubicBezTo>
                              <a:cubicBezTo>
                                <a:pt x="469" y="43199"/>
                                <a:pt x="234" y="43196"/>
                                <a:pt x="-1" y="43188"/>
                              </a:cubicBezTo>
                              <a:lnTo>
                                <a:pt x="70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C005" id="Arc 32" o:spid="_x0000_s1026" style="position:absolute;margin-left:122.4pt;margin-top:8.6pt;width:31.15pt;height:57.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05,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" o:allowincell="f" path="m705,-1nfc12634,,22305,9670,22305,21600v,11929,-9671,21600,-21600,21600c469,43199,234,43196,-1,43188em705,-1nsc12634,,22305,9670,22305,21600v,11929,-9671,21600,-21600,21600c469,43199,234,43196,-1,43188l705,21600,705,-1xe" filled="f">
                <v:path arrowok="t" o:extrusionok="f" o:connecttype="custom" o:connectlocs="12504,0;0,731317;12504,365760" o:connectangles="0,0,0"/>
              </v:shape>
            </w:pict>
          </mc:Fallback>
        </mc:AlternateContent>
      </w:r>
      <w:r w:rsidRPr="006041E1">
        <w:rPr>
          <w:rFonts w:ascii="Comic Sans MS" w:hAnsi="Comic Sans MS" w:cs="Arial"/>
          <w:noProof/>
        </w:rPr>
        <mc:AlternateContent>
          <mc:Choice Requires="wps">
            <w:drawing>
              <wp:anchor distT="0" distB="0" distL="114300" distR="114300" simplePos="0" relativeHeight="251601408" behindDoc="0" locked="0" layoutInCell="0" allowOverlap="1" wp14:anchorId="5DA52309" wp14:editId="233DEDEF">
                <wp:simplePos x="0" y="0"/>
                <wp:positionH relativeFrom="column">
                  <wp:posOffset>1463040</wp:posOffset>
                </wp:positionH>
                <wp:positionV relativeFrom="paragraph">
                  <wp:posOffset>109220</wp:posOffset>
                </wp:positionV>
                <wp:extent cx="0" cy="274320"/>
                <wp:effectExtent l="0" t="0" r="0" b="0"/>
                <wp:wrapNone/>
                <wp:docPr id="9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DC2C" id="Line 23"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8.6pt" to="115.2pt,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" o:allowincell="f" strokeweight="4pt"/>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7E7A95BE" w14:textId="23B1F7B6"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08576" behindDoc="0" locked="0" layoutInCell="0" allowOverlap="1" wp14:anchorId="19DD9F40" wp14:editId="66332148">
                <wp:simplePos x="0" y="0"/>
                <wp:positionH relativeFrom="column">
                  <wp:posOffset>1554480</wp:posOffset>
                </wp:positionH>
                <wp:positionV relativeFrom="paragraph">
                  <wp:posOffset>79375</wp:posOffset>
                </wp:positionV>
                <wp:extent cx="182880" cy="365760"/>
                <wp:effectExtent l="0" t="0" r="0" b="0"/>
                <wp:wrapNone/>
                <wp:docPr id="14" name="Ar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365760"/>
                        </a:xfrm>
                        <a:custGeom>
                          <a:avLst/>
                          <a:gdLst>
                            <a:gd name="G0" fmla="+- 1965 0 0"/>
                            <a:gd name="G1" fmla="+- 21600 0 0"/>
                            <a:gd name="G2" fmla="+- 21600 0 0"/>
                            <a:gd name="T0" fmla="*/ 9 w 23565"/>
                            <a:gd name="T1" fmla="*/ 89 h 43200"/>
                            <a:gd name="T2" fmla="*/ 0 w 23565"/>
                            <a:gd name="T3" fmla="*/ 43110 h 43200"/>
                            <a:gd name="T4" fmla="*/ 1965 w 23565"/>
                            <a:gd name="T5" fmla="*/ 21600 h 43200"/>
                          </a:gdLst>
                          <a:ahLst/>
                          <a:cxnLst>
                            <a:cxn ang="0">
                              <a:pos x="T0" y="T1"/>
                            </a:cxn>
                            <a:cxn ang="0">
                              <a:pos x="T2" y="T3"/>
                            </a:cxn>
                            <a:cxn ang="0">
                              <a:pos x="T4" y="T5"/>
                            </a:cxn>
                          </a:cxnLst>
                          <a:rect l="0" t="0" r="r" b="b"/>
                          <a:pathLst>
                            <a:path w="23565" h="43200" fill="none" extrusionOk="0">
                              <a:moveTo>
                                <a:pt x="8" y="88"/>
                              </a:moveTo>
                              <a:cubicBezTo>
                                <a:pt x="659" y="29"/>
                                <a:pt x="1311" y="-1"/>
                                <a:pt x="1965" y="-1"/>
                              </a:cubicBezTo>
                              <a:cubicBezTo>
                                <a:pt x="13894" y="0"/>
                                <a:pt x="23565" y="9670"/>
                                <a:pt x="23565" y="21600"/>
                              </a:cubicBezTo>
                              <a:cubicBezTo>
                                <a:pt x="23565" y="33529"/>
                                <a:pt x="13894" y="43200"/>
                                <a:pt x="1965" y="43200"/>
                              </a:cubicBezTo>
                              <a:cubicBezTo>
                                <a:pt x="1308" y="43199"/>
                                <a:pt x="653" y="43170"/>
                                <a:pt x="-1" y="43110"/>
                              </a:cubicBezTo>
                            </a:path>
                            <a:path w="23565" h="43200" stroke="0" extrusionOk="0">
                              <a:moveTo>
                                <a:pt x="8" y="88"/>
                              </a:moveTo>
                              <a:cubicBezTo>
                                <a:pt x="659" y="29"/>
                                <a:pt x="1311" y="-1"/>
                                <a:pt x="1965" y="-1"/>
                              </a:cubicBezTo>
                              <a:cubicBezTo>
                                <a:pt x="13894" y="0"/>
                                <a:pt x="23565" y="9670"/>
                                <a:pt x="23565" y="21600"/>
                              </a:cubicBezTo>
                              <a:cubicBezTo>
                                <a:pt x="23565" y="33529"/>
                                <a:pt x="13894" y="43200"/>
                                <a:pt x="1965" y="43200"/>
                              </a:cubicBezTo>
                              <a:cubicBezTo>
                                <a:pt x="1308" y="43199"/>
                                <a:pt x="653" y="43170"/>
                                <a:pt x="-1" y="43110"/>
                              </a:cubicBezTo>
                              <a:lnTo>
                                <a:pt x="196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3A30D" id="Arc 31" o:spid="_x0000_s1026" style="position:absolute;margin-left:122.4pt;margin-top:6.25pt;width:14.4pt;height:28.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65,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" o:allowincell="f" path="m8,88nfc659,29,1311,-1,1965,-1,13894,,23565,9670,23565,21600v,11929,-9671,21600,-21600,21600c1308,43199,653,43170,-1,43110em8,88nsc659,29,1311,-1,1965,-1,13894,,23565,9670,23565,21600v,11929,-9671,21600,-21600,21600c1308,43199,653,43170,-1,43110l1965,21600,8,88xe" filled="f">
                <v:path arrowok="t" o:extrusionok="f" o:connecttype="custom" o:connectlocs="70,754;0,364998;15250,182880" o:connectangles="0,0,0"/>
              </v:shape>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3FCF9ECC" w14:textId="4F705677"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02432" behindDoc="0" locked="0" layoutInCell="0" allowOverlap="1" wp14:anchorId="5290A87D" wp14:editId="129C9B61">
                <wp:simplePos x="0" y="0"/>
                <wp:positionH relativeFrom="column">
                  <wp:posOffset>1463040</wp:posOffset>
                </wp:positionH>
                <wp:positionV relativeFrom="paragraph">
                  <wp:posOffset>141605</wp:posOffset>
                </wp:positionV>
                <wp:extent cx="0" cy="1280160"/>
                <wp:effectExtent l="0" t="0" r="0" b="0"/>
                <wp:wrapNone/>
                <wp:docPr id="8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8DFE0" id="Line 24"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1.15pt" to="115.2pt,1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" o:allowincell="f" strokeweight="4pt"/>
            </w:pict>
          </mc:Fallback>
        </mc:AlternateContent>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1B0BCCDB" w14:textId="688B9F6F" w:rsidR="00E95426" w:rsidRPr="006041E1" w:rsidRDefault="00522D42">
      <w:pPr>
        <w:rPr>
          <w:rFonts w:ascii="Comic Sans MS" w:hAnsi="Comic Sans MS" w:cs="Arial"/>
        </w:rPr>
      </w:pP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2EBEB1BF" w14:textId="3E4E9A8B" w:rsidR="00E95426" w:rsidRPr="006041E1" w:rsidRDefault="00522D42">
      <w:pPr>
        <w:rPr>
          <w:rFonts w:ascii="Comic Sans MS" w:hAnsi="Comic Sans MS" w:cs="Arial"/>
        </w:rPr>
      </w:pP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p>
    <w:p w14:paraId="64B5AB1A" w14:textId="6B3729E1" w:rsidR="00E95426" w:rsidRPr="006041E1" w:rsidRDefault="00522D42">
      <w:pPr>
        <w:rPr>
          <w:rFonts w:ascii="Comic Sans MS" w:hAnsi="Comic Sans MS" w:cs="Arial"/>
        </w:rPr>
      </w:pP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Pr="006041E1">
        <w:rPr>
          <w:rFonts w:ascii="Comic Sans MS" w:hAnsi="Comic Sans MS" w:cs="Arial"/>
        </w:rPr>
        <w:tab/>
      </w:r>
      <w:r w:rsidR="006C61C5" w:rsidRPr="006041E1">
        <w:rPr>
          <w:rFonts w:ascii="Comic Sans MS" w:hAnsi="Comic Sans MS" w:cs="Arial"/>
        </w:rPr>
        <w:tab/>
      </w:r>
    </w:p>
    <w:p w14:paraId="2871DF8F" w14:textId="0B9BEAD5" w:rsidR="00E95426" w:rsidRPr="006041E1" w:rsidRDefault="00522D42">
      <w:pPr>
        <w:rPr>
          <w:rFonts w:ascii="Comic Sans MS" w:hAnsi="Comic Sans MS" w:cs="Arial"/>
        </w:rPr>
      </w:pPr>
      <w:r w:rsidRPr="006041E1">
        <w:rPr>
          <w:rFonts w:ascii="Comic Sans MS" w:hAnsi="Comic Sans MS" w:cs="Arial"/>
          <w:noProof/>
        </w:rPr>
        <mc:AlternateContent>
          <mc:Choice Requires="wps">
            <w:drawing>
              <wp:anchor distT="0" distB="0" distL="114300" distR="114300" simplePos="0" relativeHeight="251627008" behindDoc="0" locked="0" layoutInCell="0" allowOverlap="1" wp14:anchorId="1D019528" wp14:editId="60C3ECDB">
                <wp:simplePos x="0" y="0"/>
                <wp:positionH relativeFrom="column">
                  <wp:posOffset>548640</wp:posOffset>
                </wp:positionH>
                <wp:positionV relativeFrom="paragraph">
                  <wp:posOffset>23495</wp:posOffset>
                </wp:positionV>
                <wp:extent cx="548640" cy="0"/>
                <wp:effectExtent l="0" t="0" r="0" b="0"/>
                <wp:wrapNone/>
                <wp:docPr id="8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0D27C" id="Line 4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85pt" to="86.4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" o:allowincell="f">
                <v:stroke endarrow="block"/>
              </v:line>
            </w:pict>
          </mc:Fallback>
        </mc:AlternateContent>
      </w:r>
      <w:r w:rsidR="006041E1">
        <w:rPr>
          <w:rFonts w:ascii="Comic Sans MS" w:hAnsi="Comic Sans MS" w:cs="Arial"/>
        </w:rPr>
        <w:tab/>
      </w:r>
      <w:r w:rsidR="006041E1">
        <w:rPr>
          <w:rFonts w:ascii="Comic Sans MS" w:hAnsi="Comic Sans MS" w:cs="Arial"/>
        </w:rPr>
        <w:tab/>
      </w:r>
      <w:r w:rsidR="006041E1">
        <w:rPr>
          <w:rFonts w:ascii="Comic Sans MS" w:hAnsi="Comic Sans MS" w:cs="Arial"/>
        </w:rPr>
        <w:tab/>
      </w:r>
      <w:r w:rsidR="006041E1">
        <w:rPr>
          <w:rFonts w:ascii="Comic Sans MS" w:hAnsi="Comic Sans MS" w:cs="Arial"/>
        </w:rPr>
        <w:tab/>
      </w:r>
      <w:r w:rsidR="006041E1">
        <w:rPr>
          <w:rFonts w:ascii="Comic Sans MS" w:hAnsi="Comic Sans MS" w:cs="Arial"/>
        </w:rPr>
        <w:tab/>
      </w:r>
      <w:r w:rsidR="006041E1">
        <w:rPr>
          <w:rFonts w:ascii="Comic Sans MS" w:hAnsi="Comic Sans MS" w:cs="Arial"/>
        </w:rPr>
        <w:tab/>
      </w:r>
      <w:r w:rsidR="006041E1">
        <w:rPr>
          <w:rFonts w:ascii="Comic Sans MS" w:hAnsi="Comic Sans MS" w:cs="Arial"/>
        </w:rPr>
        <w:tab/>
      </w:r>
      <w:r w:rsidR="006041E1">
        <w:rPr>
          <w:rFonts w:ascii="Comic Sans MS" w:hAnsi="Comic Sans MS" w:cs="Arial"/>
        </w:rPr>
        <w:tab/>
      </w:r>
    </w:p>
    <w:p w14:paraId="339A45FE" w14:textId="77777777" w:rsidR="00E95426" w:rsidRDefault="00E95426">
      <w:pPr>
        <w:rPr>
          <w:rFonts w:ascii="Comic Sans MS" w:hAnsi="Comic Sans MS" w:cs="Arial"/>
        </w:rPr>
      </w:pPr>
    </w:p>
    <w:p w14:paraId="1F07F221" w14:textId="77777777" w:rsidR="006041E1" w:rsidRPr="006041E1" w:rsidRDefault="006041E1">
      <w:pPr>
        <w:rPr>
          <w:rFonts w:ascii="Comic Sans MS" w:hAnsi="Comic Sans MS" w:cs="Arial"/>
        </w:rPr>
      </w:pPr>
    </w:p>
    <w:p w14:paraId="407C0155" w14:textId="7A03EACB" w:rsidR="00E95426" w:rsidRPr="006041E1" w:rsidRDefault="006041E1">
      <w:pPr>
        <w:rPr>
          <w:rFonts w:ascii="Arial" w:hAnsi="Arial" w:cs="Arial"/>
        </w:rPr>
      </w:pPr>
      <w:r w:rsidRPr="006041E1">
        <w:rPr>
          <w:rFonts w:ascii="Arial" w:hAnsi="Arial" w:cs="Arial"/>
        </w:rPr>
        <w:t>A wave whose wave fronts are parallel to each other passes through two slits.  Circularly expanding wave fronts emerge on the far side of the slits.  Notice that you can draw straight lines connecting locations where crest-meets-crest.  Constructive interference thus occurs along the three arrows shown between the slits and the screen.  These arrows indicate where bright spots will appear on the screen.</w:t>
      </w:r>
    </w:p>
    <w:p w14:paraId="2C087492" w14:textId="77777777" w:rsidR="00E95426" w:rsidRPr="006C61C5" w:rsidRDefault="00522D42">
      <w:pPr>
        <w:rPr>
          <w:rFonts w:ascii="Arial" w:hAnsi="Arial" w:cs="Arial"/>
        </w:rPr>
      </w:pPr>
      <w:r w:rsidRPr="006C61C5">
        <w:rPr>
          <w:rFonts w:ascii="Arial" w:hAnsi="Arial" w:cs="Arial"/>
        </w:rPr>
        <w:lastRenderedPageBreak/>
        <w:t>Consider the situation below:</w:t>
      </w:r>
    </w:p>
    <w:p w14:paraId="5B6CCBFF" w14:textId="77777777" w:rsidR="00E95426" w:rsidRPr="006C61C5" w:rsidRDefault="00E95426">
      <w:pPr>
        <w:rPr>
          <w:rFonts w:ascii="Arial" w:hAnsi="Arial" w:cs="Arial"/>
        </w:rPr>
      </w:pPr>
    </w:p>
    <w:p w14:paraId="77DACFFF" w14:textId="77777777" w:rsidR="00E95426" w:rsidRPr="006C61C5" w:rsidRDefault="00522D42">
      <w:pPr>
        <w:rPr>
          <w:rFonts w:ascii="Arial" w:hAnsi="Arial" w:cs="Arial"/>
        </w:rPr>
      </w:pPr>
      <w:r w:rsidRPr="006C61C5">
        <w:rPr>
          <w:rFonts w:ascii="Arial" w:hAnsi="Arial" w:cs="Arial"/>
        </w:rPr>
        <w:t xml:space="preserve">Light with wavelength </w:t>
      </w:r>
      <w:r w:rsidRPr="006C61C5">
        <w:rPr>
          <w:rFonts w:ascii="Arial" w:hAnsi="Arial" w:cs="Arial"/>
        </w:rPr>
        <w:sym w:font="Symbol" w:char="F06C"/>
      </w:r>
      <w:r w:rsidRPr="006C61C5">
        <w:rPr>
          <w:rFonts w:ascii="Arial" w:hAnsi="Arial" w:cs="Arial"/>
        </w:rPr>
        <w:t xml:space="preserve"> passes through slits distance </w:t>
      </w:r>
      <w:r w:rsidRPr="006C61C5">
        <w:rPr>
          <w:rFonts w:ascii="Arial" w:hAnsi="Arial" w:cs="Arial"/>
          <w:i/>
        </w:rPr>
        <w:t>d</w:t>
      </w:r>
      <w:r w:rsidRPr="006C61C5">
        <w:rPr>
          <w:rFonts w:ascii="Arial" w:hAnsi="Arial" w:cs="Arial"/>
        </w:rPr>
        <w:t xml:space="preserve"> apart.  Distance </w:t>
      </w:r>
      <w:r w:rsidRPr="006C61C5">
        <w:rPr>
          <w:rFonts w:ascii="Arial" w:hAnsi="Arial" w:cs="Arial"/>
          <w:i/>
        </w:rPr>
        <w:t>L</w:t>
      </w:r>
      <w:r w:rsidRPr="006C61C5">
        <w:rPr>
          <w:rFonts w:ascii="Arial" w:hAnsi="Arial" w:cs="Arial"/>
        </w:rPr>
        <w:t xml:space="preserve"> behind the slits is a screen.  The central bright spot appears at point </w:t>
      </w:r>
      <w:r w:rsidRPr="006C61C5">
        <w:rPr>
          <w:rFonts w:ascii="Arial" w:hAnsi="Arial" w:cs="Arial"/>
          <w:i/>
        </w:rPr>
        <w:t>P</w:t>
      </w:r>
      <w:r w:rsidRPr="006C61C5">
        <w:rPr>
          <w:rFonts w:ascii="Arial" w:hAnsi="Arial" w:cs="Arial"/>
          <w:i/>
          <w:vertAlign w:val="subscript"/>
        </w:rPr>
        <w:t>0</w:t>
      </w:r>
      <w:r w:rsidRPr="006C61C5">
        <w:rPr>
          <w:rFonts w:ascii="Arial" w:hAnsi="Arial" w:cs="Arial"/>
        </w:rPr>
        <w:t xml:space="preserve"> .  The next bright spot appears distance </w:t>
      </w:r>
      <w:r w:rsidRPr="006C61C5">
        <w:rPr>
          <w:rFonts w:ascii="Arial" w:hAnsi="Arial" w:cs="Arial"/>
          <w:i/>
        </w:rPr>
        <w:t>x</w:t>
      </w:r>
      <w:r w:rsidRPr="006C61C5">
        <w:rPr>
          <w:rFonts w:ascii="Arial" w:hAnsi="Arial" w:cs="Arial"/>
        </w:rPr>
        <w:t xml:space="preserve"> away at point P</w:t>
      </w:r>
      <w:r w:rsidRPr="006C61C5">
        <w:rPr>
          <w:rFonts w:ascii="Arial" w:hAnsi="Arial" w:cs="Arial"/>
          <w:vertAlign w:val="subscript"/>
        </w:rPr>
        <w:t>1</w:t>
      </w:r>
      <w:r w:rsidRPr="006C61C5">
        <w:rPr>
          <w:rFonts w:ascii="Arial" w:hAnsi="Arial" w:cs="Arial"/>
        </w:rPr>
        <w:t>.</w:t>
      </w:r>
    </w:p>
    <w:p w14:paraId="206A6C17" w14:textId="77777777" w:rsidR="00E95426" w:rsidRPr="006C61C5" w:rsidRDefault="00E95426">
      <w:pPr>
        <w:rPr>
          <w:rFonts w:ascii="Comic Sans MS" w:hAnsi="Comic Sans MS" w:cs="Arial"/>
        </w:rPr>
      </w:pPr>
    </w:p>
    <w:p w14:paraId="2DC16AF9" w14:textId="77777777" w:rsidR="00E95426" w:rsidRPr="006C61C5" w:rsidRDefault="00522D42">
      <w:pPr>
        <w:rPr>
          <w:rFonts w:ascii="Comic Sans MS" w:hAnsi="Comic Sans MS" w:cs="Arial"/>
        </w:rPr>
      </w:pPr>
      <w:r w:rsidRPr="006C61C5">
        <w:rPr>
          <w:rFonts w:ascii="Arial" w:hAnsi="Arial" w:cs="Arial"/>
          <w:noProof/>
        </w:rPr>
        <mc:AlternateContent>
          <mc:Choice Requires="wps">
            <w:drawing>
              <wp:anchor distT="0" distB="0" distL="114300" distR="114300" simplePos="0" relativeHeight="251631104" behindDoc="0" locked="0" layoutInCell="0" allowOverlap="1" wp14:anchorId="576278C8" wp14:editId="77C067B8">
                <wp:simplePos x="0" y="0"/>
                <wp:positionH relativeFrom="column">
                  <wp:posOffset>4480560</wp:posOffset>
                </wp:positionH>
                <wp:positionV relativeFrom="paragraph">
                  <wp:posOffset>7620</wp:posOffset>
                </wp:positionV>
                <wp:extent cx="0" cy="3625215"/>
                <wp:effectExtent l="0" t="0" r="0" b="0"/>
                <wp:wrapNone/>
                <wp:docPr id="8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215"/>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92E54" id="Line 60"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6pt" to="352.8pt,28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" o:allowincell="f" strokeweight="4pt"/>
            </w:pict>
          </mc:Fallback>
        </mc:AlternateContent>
      </w:r>
      <w:r w:rsidRPr="006C61C5">
        <w:rPr>
          <w:rFonts w:ascii="Arial" w:hAnsi="Arial" w:cs="Arial"/>
          <w:noProof/>
        </w:rPr>
        <mc:AlternateContent>
          <mc:Choice Requires="wps">
            <w:drawing>
              <wp:anchor distT="0" distB="0" distL="114300" distR="114300" simplePos="0" relativeHeight="251628032" behindDoc="0" locked="0" layoutInCell="0" allowOverlap="1" wp14:anchorId="2B580098" wp14:editId="6A1B9FB5">
                <wp:simplePos x="0" y="0"/>
                <wp:positionH relativeFrom="column">
                  <wp:posOffset>1280160</wp:posOffset>
                </wp:positionH>
                <wp:positionV relativeFrom="paragraph">
                  <wp:posOffset>7620</wp:posOffset>
                </wp:positionV>
                <wp:extent cx="0" cy="1645920"/>
                <wp:effectExtent l="0" t="0" r="0" b="0"/>
                <wp:wrapNone/>
                <wp:docPr id="8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7016E" id="Line 5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6pt" to="100.8pt,1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" o:allowincell="f" strokeweight="4pt"/>
            </w:pict>
          </mc:Fallback>
        </mc:AlternateContent>
      </w:r>
      <w:r w:rsidRPr="006C61C5">
        <w:rPr>
          <w:rFonts w:ascii="Arial" w:hAnsi="Arial" w:cs="Arial"/>
        </w:rPr>
        <w:t>Figure 2</w:t>
      </w:r>
      <w:r w:rsidRPr="006C61C5">
        <w:rPr>
          <w:rFonts w:ascii="Comic Sans MS" w:hAnsi="Comic Sans MS" w:cs="Arial"/>
        </w:rPr>
        <w:t>:</w:t>
      </w:r>
    </w:p>
    <w:p w14:paraId="7031AA45"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50560" behindDoc="0" locked="0" layoutInCell="0" allowOverlap="1" wp14:anchorId="40CAD073" wp14:editId="3FABA29F">
                <wp:simplePos x="0" y="0"/>
                <wp:positionH relativeFrom="column">
                  <wp:posOffset>4480560</wp:posOffset>
                </wp:positionH>
                <wp:positionV relativeFrom="paragraph">
                  <wp:posOffset>161290</wp:posOffset>
                </wp:positionV>
                <wp:extent cx="365760" cy="365760"/>
                <wp:effectExtent l="0" t="0" r="0" b="0"/>
                <wp:wrapNone/>
                <wp:docPr id="8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0503F6" w14:textId="77777777" w:rsidR="00622AD5" w:rsidRDefault="00622AD5">
                            <w:r>
                              <w:t>P</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AD073" id="_x0000_t202" coordsize="21600,21600" o:spt="202" path="m,l,21600r21600,l21600,xe">
                <v:stroke joinstyle="miter"/>
                <v:path gradientshapeok="t" o:connecttype="rect"/>
              </v:shapetype>
              <v:shape id="Text Box 80" o:spid="_x0000_s1026" type="#_x0000_t202" style="position:absolute;margin-left:352.8pt;margin-top:12.7pt;width:28.8pt;height: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" o:allowincell="f" filled="f" stroked="f">
                <v:textbox>
                  <w:txbxContent>
                    <w:p w14:paraId="180503F6" w14:textId="77777777" w:rsidR="00622AD5" w:rsidRDefault="00622AD5">
                      <w:r>
                        <w:t>P</w:t>
                      </w:r>
                      <w:r>
                        <w:rPr>
                          <w:vertAlign w:val="subscript"/>
                        </w:rPr>
                        <w:t>1</w:t>
                      </w:r>
                    </w:p>
                  </w:txbxContent>
                </v:textbox>
              </v:shape>
            </w:pict>
          </mc:Fallback>
        </mc:AlternateContent>
      </w:r>
    </w:p>
    <w:p w14:paraId="3C5E14C6"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52608" behindDoc="0" locked="0" layoutInCell="0" allowOverlap="1" wp14:anchorId="368A753F" wp14:editId="78C0B04D">
                <wp:simplePos x="0" y="0"/>
                <wp:positionH relativeFrom="column">
                  <wp:posOffset>4846320</wp:posOffset>
                </wp:positionH>
                <wp:positionV relativeFrom="paragraph">
                  <wp:posOffset>131445</wp:posOffset>
                </wp:positionV>
                <wp:extent cx="274320" cy="1554480"/>
                <wp:effectExtent l="0" t="0" r="0" b="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554480"/>
                        </a:xfrm>
                        <a:prstGeom prst="rightBrace">
                          <a:avLst>
                            <a:gd name="adj1" fmla="val 47222"/>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B84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2" o:spid="_x0000_s1026" type="#_x0000_t88" style="position:absolute;margin-left:381.6pt;margin-top:10.35pt;width:21.6pt;height:12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32128" behindDoc="0" locked="0" layoutInCell="0" allowOverlap="1" wp14:anchorId="13385F94" wp14:editId="74B76FED">
                <wp:simplePos x="0" y="0"/>
                <wp:positionH relativeFrom="column">
                  <wp:posOffset>1280160</wp:posOffset>
                </wp:positionH>
                <wp:positionV relativeFrom="paragraph">
                  <wp:posOffset>131445</wp:posOffset>
                </wp:positionV>
                <wp:extent cx="3200400" cy="2011680"/>
                <wp:effectExtent l="0" t="0" r="0" b="0"/>
                <wp:wrapNone/>
                <wp:docPr id="8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20116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B9D93" id="Line 61"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0.35pt" to="352.8pt,16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33152" behindDoc="0" locked="0" layoutInCell="0" allowOverlap="1" wp14:anchorId="3C4DDC05" wp14:editId="11FE8EA6">
                <wp:simplePos x="0" y="0"/>
                <wp:positionH relativeFrom="column">
                  <wp:posOffset>1280160</wp:posOffset>
                </wp:positionH>
                <wp:positionV relativeFrom="paragraph">
                  <wp:posOffset>131445</wp:posOffset>
                </wp:positionV>
                <wp:extent cx="3200400" cy="1188720"/>
                <wp:effectExtent l="0" t="0" r="0" b="0"/>
                <wp:wrapNone/>
                <wp:docPr id="8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11887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7A3CC" id="Line 62"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0.35pt" to="352.8pt,10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" o:allowincell="f"/>
            </w:pict>
          </mc:Fallback>
        </mc:AlternateContent>
      </w:r>
    </w:p>
    <w:p w14:paraId="004FC594" w14:textId="77777777" w:rsidR="00E95426" w:rsidRPr="006C61C5" w:rsidRDefault="00E95426">
      <w:pPr>
        <w:rPr>
          <w:rFonts w:ascii="Comic Sans MS" w:hAnsi="Comic Sans MS" w:cs="Arial"/>
        </w:rPr>
      </w:pPr>
    </w:p>
    <w:p w14:paraId="0F5B637C" w14:textId="77777777" w:rsidR="00E95426" w:rsidRPr="006C61C5" w:rsidRDefault="00E95426">
      <w:pPr>
        <w:rPr>
          <w:rFonts w:ascii="Comic Sans MS" w:hAnsi="Comic Sans MS" w:cs="Arial"/>
        </w:rPr>
      </w:pPr>
    </w:p>
    <w:p w14:paraId="40043FAD"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54656" behindDoc="0" locked="0" layoutInCell="0" allowOverlap="1" wp14:anchorId="6DB3402E" wp14:editId="10B228AA">
                <wp:simplePos x="0" y="0"/>
                <wp:positionH relativeFrom="column">
                  <wp:posOffset>5212080</wp:posOffset>
                </wp:positionH>
                <wp:positionV relativeFrom="paragraph">
                  <wp:posOffset>134620</wp:posOffset>
                </wp:positionV>
                <wp:extent cx="365760" cy="365760"/>
                <wp:effectExtent l="0" t="0" r="0" b="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89E898" w14:textId="77777777" w:rsidR="00622AD5" w:rsidRDefault="00622AD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3402E" id="Text Box 84" o:spid="_x0000_s1027" type="#_x0000_t202" style="position:absolute;margin-left:410.4pt;margin-top:10.6pt;width:28.8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" o:allowincell="f" filled="f" stroked="f">
                <v:textbox>
                  <w:txbxContent>
                    <w:p w14:paraId="2289E898" w14:textId="77777777" w:rsidR="00622AD5" w:rsidRDefault="00622AD5">
                      <w:r>
                        <w:t>x</w:t>
                      </w:r>
                    </w:p>
                  </w:txbxContent>
                </v:textbox>
              </v:shape>
            </w:pict>
          </mc:Fallback>
        </mc:AlternateContent>
      </w:r>
    </w:p>
    <w:p w14:paraId="7E0B9775" w14:textId="77777777" w:rsidR="00E95426" w:rsidRPr="006C61C5" w:rsidRDefault="00E95426">
      <w:pPr>
        <w:rPr>
          <w:rFonts w:ascii="Comic Sans MS" w:hAnsi="Comic Sans MS" w:cs="Arial"/>
        </w:rPr>
      </w:pPr>
    </w:p>
    <w:p w14:paraId="1DBE5E17"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36224" behindDoc="0" locked="0" layoutInCell="0" allowOverlap="1" wp14:anchorId="1DCEB04A" wp14:editId="1D4DD902">
                <wp:simplePos x="0" y="0"/>
                <wp:positionH relativeFrom="column">
                  <wp:posOffset>1005840</wp:posOffset>
                </wp:positionH>
                <wp:positionV relativeFrom="paragraph">
                  <wp:posOffset>75565</wp:posOffset>
                </wp:positionV>
                <wp:extent cx="365760" cy="365760"/>
                <wp:effectExtent l="0" t="0" r="0" b="0"/>
                <wp:wrapNone/>
                <wp:docPr id="7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A1ADBB" w14:textId="77777777" w:rsidR="00622AD5" w:rsidRDefault="00622AD5">
                            <w:r>
                              <w:t>S</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B04A" id="Text Box 66" o:spid="_x0000_s1028" type="#_x0000_t202" style="position:absolute;margin-left:79.2pt;margin-top:5.95pt;width:28.8pt;height:2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" o:allowincell="f" filled="f" stroked="f">
                <v:textbox>
                  <w:txbxContent>
                    <w:p w14:paraId="42A1ADBB" w14:textId="77777777" w:rsidR="00622AD5" w:rsidRDefault="00622AD5">
                      <w:r>
                        <w:t>S</w:t>
                      </w:r>
                      <w:r>
                        <w:rPr>
                          <w:vertAlign w:val="subscript"/>
                        </w:rPr>
                        <w:t>1</w:t>
                      </w:r>
                    </w:p>
                  </w:txbxContent>
                </v:textbox>
              </v:shape>
            </w:pict>
          </mc:Fallback>
        </mc:AlternateContent>
      </w:r>
    </w:p>
    <w:p w14:paraId="2B2C5220"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51584" behindDoc="0" locked="0" layoutInCell="0" allowOverlap="1" wp14:anchorId="4E8AD833" wp14:editId="3F94F864">
                <wp:simplePos x="0" y="0"/>
                <wp:positionH relativeFrom="column">
                  <wp:posOffset>640080</wp:posOffset>
                </wp:positionH>
                <wp:positionV relativeFrom="paragraph">
                  <wp:posOffset>46355</wp:posOffset>
                </wp:positionV>
                <wp:extent cx="274320" cy="822960"/>
                <wp:effectExtent l="0" t="0" r="0" b="0"/>
                <wp:wrapNone/>
                <wp:docPr id="7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82296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573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1" o:spid="_x0000_s1026" type="#_x0000_t87" style="position:absolute;margin-left:50.4pt;margin-top:3.65pt;width:21.6pt;height:6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34176" behindDoc="0" locked="0" layoutInCell="0" allowOverlap="1" wp14:anchorId="5109E254" wp14:editId="033C8DBB">
                <wp:simplePos x="0" y="0"/>
                <wp:positionH relativeFrom="column">
                  <wp:posOffset>1280160</wp:posOffset>
                </wp:positionH>
                <wp:positionV relativeFrom="paragraph">
                  <wp:posOffset>46355</wp:posOffset>
                </wp:positionV>
                <wp:extent cx="3108960" cy="365760"/>
                <wp:effectExtent l="0" t="0" r="0" b="0"/>
                <wp:wrapNone/>
                <wp:docPr id="7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3657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DC8C" id="Line 6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65pt" to="345.6pt,3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29056" behindDoc="0" locked="0" layoutInCell="0" allowOverlap="1" wp14:anchorId="4515F0E9" wp14:editId="75C7FA67">
                <wp:simplePos x="0" y="0"/>
                <wp:positionH relativeFrom="column">
                  <wp:posOffset>1280160</wp:posOffset>
                </wp:positionH>
                <wp:positionV relativeFrom="paragraph">
                  <wp:posOffset>137795</wp:posOffset>
                </wp:positionV>
                <wp:extent cx="0" cy="640080"/>
                <wp:effectExtent l="0" t="0" r="0" b="0"/>
                <wp:wrapNone/>
                <wp:docPr id="7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8370" id="Line 5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0.85pt" to="100.8pt,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" o:allowincell="f" strokeweight="4pt"/>
            </w:pict>
          </mc:Fallback>
        </mc:AlternateContent>
      </w:r>
    </w:p>
    <w:p w14:paraId="5E577130"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53632" behindDoc="0" locked="0" layoutInCell="0" allowOverlap="1" wp14:anchorId="13DE3782" wp14:editId="4F0433E4">
                <wp:simplePos x="0" y="0"/>
                <wp:positionH relativeFrom="column">
                  <wp:posOffset>365760</wp:posOffset>
                </wp:positionH>
                <wp:positionV relativeFrom="paragraph">
                  <wp:posOffset>107950</wp:posOffset>
                </wp:positionV>
                <wp:extent cx="365760" cy="365760"/>
                <wp:effectExtent l="0" t="0" r="0" b="0"/>
                <wp:wrapNone/>
                <wp:docPr id="7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CFC9B4" w14:textId="77777777" w:rsidR="00622AD5" w:rsidRDefault="00622AD5">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3782" id="Text Box 83" o:spid="_x0000_s1029" type="#_x0000_t202" style="position:absolute;margin-left:28.8pt;margin-top:8.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" o:allowincell="f" filled="f" stroked="f">
                <v:textbox>
                  <w:txbxContent>
                    <w:p w14:paraId="4BCFC9B4" w14:textId="77777777" w:rsidR="00622AD5" w:rsidRDefault="00622AD5">
                      <w:r>
                        <w:t>d</w:t>
                      </w:r>
                    </w:p>
                  </w:txbxContent>
                </v:textbox>
              </v:shape>
            </w:pict>
          </mc:Fallback>
        </mc:AlternateContent>
      </w:r>
      <w:r w:rsidRPr="006C61C5">
        <w:rPr>
          <w:rFonts w:ascii="Comic Sans MS" w:hAnsi="Comic Sans MS" w:cs="Arial"/>
          <w:noProof/>
        </w:rPr>
        <mc:AlternateContent>
          <mc:Choice Requires="wps">
            <w:drawing>
              <wp:anchor distT="0" distB="0" distL="114300" distR="114300" simplePos="0" relativeHeight="251649536" behindDoc="0" locked="0" layoutInCell="0" allowOverlap="1" wp14:anchorId="6F479E79" wp14:editId="29977055">
                <wp:simplePos x="0" y="0"/>
                <wp:positionH relativeFrom="column">
                  <wp:posOffset>4114800</wp:posOffset>
                </wp:positionH>
                <wp:positionV relativeFrom="paragraph">
                  <wp:posOffset>199390</wp:posOffset>
                </wp:positionV>
                <wp:extent cx="182880" cy="0"/>
                <wp:effectExtent l="0" t="0" r="0" b="0"/>
                <wp:wrapNone/>
                <wp:docPr id="7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12744" id="Line 7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7pt" to="338.4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8512" behindDoc="0" locked="0" layoutInCell="0" allowOverlap="1" wp14:anchorId="31BD47C5" wp14:editId="457710B4">
                <wp:simplePos x="0" y="0"/>
                <wp:positionH relativeFrom="column">
                  <wp:posOffset>3840480</wp:posOffset>
                </wp:positionH>
                <wp:positionV relativeFrom="paragraph">
                  <wp:posOffset>199390</wp:posOffset>
                </wp:positionV>
                <wp:extent cx="182880" cy="0"/>
                <wp:effectExtent l="0" t="0" r="0" b="0"/>
                <wp:wrapNone/>
                <wp:docPr id="7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4902" id="Line 7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5.7pt" to="316.8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7488" behindDoc="0" locked="0" layoutInCell="0" allowOverlap="1" wp14:anchorId="03C8B5D1" wp14:editId="45F3C008">
                <wp:simplePos x="0" y="0"/>
                <wp:positionH relativeFrom="column">
                  <wp:posOffset>3566160</wp:posOffset>
                </wp:positionH>
                <wp:positionV relativeFrom="paragraph">
                  <wp:posOffset>199390</wp:posOffset>
                </wp:positionV>
                <wp:extent cx="182880" cy="0"/>
                <wp:effectExtent l="0" t="0" r="0" b="0"/>
                <wp:wrapNone/>
                <wp:docPr id="7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22CE" id="Line 7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15.7pt" to="295.2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6464" behindDoc="0" locked="0" layoutInCell="0" allowOverlap="1" wp14:anchorId="331ADA15" wp14:editId="282D360A">
                <wp:simplePos x="0" y="0"/>
                <wp:positionH relativeFrom="column">
                  <wp:posOffset>3291840</wp:posOffset>
                </wp:positionH>
                <wp:positionV relativeFrom="paragraph">
                  <wp:posOffset>199390</wp:posOffset>
                </wp:positionV>
                <wp:extent cx="182880" cy="0"/>
                <wp:effectExtent l="0" t="0" r="0" b="0"/>
                <wp:wrapNone/>
                <wp:docPr id="7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E944D" id="Line 7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5.7pt" to="273.6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5440" behindDoc="0" locked="0" layoutInCell="0" allowOverlap="1" wp14:anchorId="697EF260" wp14:editId="4625376C">
                <wp:simplePos x="0" y="0"/>
                <wp:positionH relativeFrom="column">
                  <wp:posOffset>3017520</wp:posOffset>
                </wp:positionH>
                <wp:positionV relativeFrom="paragraph">
                  <wp:posOffset>199390</wp:posOffset>
                </wp:positionV>
                <wp:extent cx="182880" cy="0"/>
                <wp:effectExtent l="0" t="0" r="0" b="0"/>
                <wp:wrapNone/>
                <wp:docPr id="7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3781" id="Line 7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5.7pt" to="252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4416" behindDoc="0" locked="0" layoutInCell="0" allowOverlap="1" wp14:anchorId="1CCC0F51" wp14:editId="5B744B2D">
                <wp:simplePos x="0" y="0"/>
                <wp:positionH relativeFrom="column">
                  <wp:posOffset>2743200</wp:posOffset>
                </wp:positionH>
                <wp:positionV relativeFrom="paragraph">
                  <wp:posOffset>199390</wp:posOffset>
                </wp:positionV>
                <wp:extent cx="182880" cy="0"/>
                <wp:effectExtent l="0" t="0" r="0" b="0"/>
                <wp:wrapNone/>
                <wp:docPr id="6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01B1" id="Line 7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7pt" to="230.4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3392" behindDoc="0" locked="0" layoutInCell="0" allowOverlap="1" wp14:anchorId="1774D265" wp14:editId="77B82662">
                <wp:simplePos x="0" y="0"/>
                <wp:positionH relativeFrom="column">
                  <wp:posOffset>2468880</wp:posOffset>
                </wp:positionH>
                <wp:positionV relativeFrom="paragraph">
                  <wp:posOffset>199390</wp:posOffset>
                </wp:positionV>
                <wp:extent cx="182880" cy="0"/>
                <wp:effectExtent l="0" t="0" r="0" b="0"/>
                <wp:wrapNone/>
                <wp:docPr id="6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CA3E3" id="Line 7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5.7pt" to="208.8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2368" behindDoc="0" locked="0" layoutInCell="0" allowOverlap="1" wp14:anchorId="6EA5788E" wp14:editId="5D0EE2A2">
                <wp:simplePos x="0" y="0"/>
                <wp:positionH relativeFrom="column">
                  <wp:posOffset>2194560</wp:posOffset>
                </wp:positionH>
                <wp:positionV relativeFrom="paragraph">
                  <wp:posOffset>199390</wp:posOffset>
                </wp:positionV>
                <wp:extent cx="182880" cy="0"/>
                <wp:effectExtent l="0" t="0" r="0" b="0"/>
                <wp:wrapNone/>
                <wp:docPr id="6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E999" id="Line 7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5.7pt" to="187.2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39296" behindDoc="0" locked="0" layoutInCell="0" allowOverlap="1" wp14:anchorId="1F195538" wp14:editId="29E6FC31">
                <wp:simplePos x="0" y="0"/>
                <wp:positionH relativeFrom="column">
                  <wp:posOffset>1371600</wp:posOffset>
                </wp:positionH>
                <wp:positionV relativeFrom="paragraph">
                  <wp:posOffset>199390</wp:posOffset>
                </wp:positionV>
                <wp:extent cx="182880" cy="0"/>
                <wp:effectExtent l="0" t="0" r="0" b="0"/>
                <wp:wrapNone/>
                <wp:docPr id="6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20C9" id="Line 6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7pt" to="122.4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1344" behindDoc="0" locked="0" layoutInCell="0" allowOverlap="1" wp14:anchorId="1D65BC25" wp14:editId="62EF90D6">
                <wp:simplePos x="0" y="0"/>
                <wp:positionH relativeFrom="column">
                  <wp:posOffset>1920240</wp:posOffset>
                </wp:positionH>
                <wp:positionV relativeFrom="paragraph">
                  <wp:posOffset>199390</wp:posOffset>
                </wp:positionV>
                <wp:extent cx="182880" cy="0"/>
                <wp:effectExtent l="0" t="0" r="0" b="0"/>
                <wp:wrapNone/>
                <wp:docPr id="6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6A1C" id="Line 7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5.7pt" to="165.6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40320" behindDoc="0" locked="0" layoutInCell="0" allowOverlap="1" wp14:anchorId="1B9440D4" wp14:editId="2187CBC0">
                <wp:simplePos x="0" y="0"/>
                <wp:positionH relativeFrom="column">
                  <wp:posOffset>1645920</wp:posOffset>
                </wp:positionH>
                <wp:positionV relativeFrom="paragraph">
                  <wp:posOffset>199390</wp:posOffset>
                </wp:positionV>
                <wp:extent cx="182880" cy="0"/>
                <wp:effectExtent l="0" t="0" r="0" b="0"/>
                <wp:wrapNone/>
                <wp:docPr id="6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E54A6" id="Line 7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7pt" to="2in,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" o:allowincell="f"/>
            </w:pict>
          </mc:Fallback>
        </mc:AlternateContent>
      </w:r>
      <w:r w:rsidRPr="006C61C5">
        <w:rPr>
          <w:rFonts w:ascii="Comic Sans MS" w:hAnsi="Comic Sans MS" w:cs="Arial"/>
          <w:noProof/>
        </w:rPr>
        <mc:AlternateContent>
          <mc:Choice Requires="wps">
            <w:drawing>
              <wp:anchor distT="0" distB="0" distL="114300" distR="114300" simplePos="0" relativeHeight="251638272" behindDoc="0" locked="0" layoutInCell="0" allowOverlap="1" wp14:anchorId="71A04A35" wp14:editId="2D4BBBB5">
                <wp:simplePos x="0" y="0"/>
                <wp:positionH relativeFrom="column">
                  <wp:posOffset>4480560</wp:posOffset>
                </wp:positionH>
                <wp:positionV relativeFrom="paragraph">
                  <wp:posOffset>107950</wp:posOffset>
                </wp:positionV>
                <wp:extent cx="365760" cy="365760"/>
                <wp:effectExtent l="0" t="0" r="0" b="0"/>
                <wp:wrapNone/>
                <wp:docPr id="6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045A1F" w14:textId="77777777" w:rsidR="00622AD5" w:rsidRDefault="00622AD5">
                            <w:r>
                              <w:t>P</w:t>
                            </w:r>
                            <w:r>
                              <w:rPr>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4A35" id="Text Box 68" o:spid="_x0000_s1030" type="#_x0000_t202" style="position:absolute;margin-left:352.8pt;margin-top:8.5pt;width:28.8pt;height:2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" o:allowincell="f" filled="f" stroked="f">
                <v:textbox>
                  <w:txbxContent>
                    <w:p w14:paraId="47045A1F" w14:textId="77777777" w:rsidR="00622AD5" w:rsidRDefault="00622AD5">
                      <w:r>
                        <w:t>P</w:t>
                      </w:r>
                      <w:r>
                        <w:rPr>
                          <w:vertAlign w:val="subscript"/>
                        </w:rPr>
                        <w:t>0</w:t>
                      </w:r>
                    </w:p>
                  </w:txbxContent>
                </v:textbox>
              </v:shape>
            </w:pict>
          </mc:Fallback>
        </mc:AlternateContent>
      </w:r>
      <w:r w:rsidRPr="006C61C5">
        <w:rPr>
          <w:rFonts w:ascii="Comic Sans MS" w:hAnsi="Comic Sans MS" w:cs="Arial"/>
          <w:noProof/>
        </w:rPr>
        <mc:AlternateContent>
          <mc:Choice Requires="wps">
            <w:drawing>
              <wp:anchor distT="0" distB="0" distL="114300" distR="114300" simplePos="0" relativeHeight="251635200" behindDoc="0" locked="0" layoutInCell="0" allowOverlap="1" wp14:anchorId="4D6CCA52" wp14:editId="619A9523">
                <wp:simplePos x="0" y="0"/>
                <wp:positionH relativeFrom="column">
                  <wp:posOffset>1280160</wp:posOffset>
                </wp:positionH>
                <wp:positionV relativeFrom="paragraph">
                  <wp:posOffset>199390</wp:posOffset>
                </wp:positionV>
                <wp:extent cx="3108960" cy="457200"/>
                <wp:effectExtent l="0" t="0" r="0" b="0"/>
                <wp:wrapNone/>
                <wp:docPr id="6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457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9E445" id="Line 64"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5.7pt" to="345.6pt,5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" o:allowincell="f"/>
            </w:pict>
          </mc:Fallback>
        </mc:AlternateContent>
      </w:r>
    </w:p>
    <w:p w14:paraId="5B9E16ED" w14:textId="77777777" w:rsidR="00E95426" w:rsidRPr="006C61C5" w:rsidRDefault="00E95426">
      <w:pPr>
        <w:rPr>
          <w:rFonts w:ascii="Comic Sans MS" w:hAnsi="Comic Sans MS" w:cs="Arial"/>
        </w:rPr>
      </w:pPr>
    </w:p>
    <w:p w14:paraId="5AE26FCB"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37248" behindDoc="0" locked="0" layoutInCell="0" allowOverlap="1" wp14:anchorId="02584865" wp14:editId="0FDDF4A8">
                <wp:simplePos x="0" y="0"/>
                <wp:positionH relativeFrom="column">
                  <wp:posOffset>1005840</wp:posOffset>
                </wp:positionH>
                <wp:positionV relativeFrom="paragraph">
                  <wp:posOffset>140335</wp:posOffset>
                </wp:positionV>
                <wp:extent cx="365760" cy="365760"/>
                <wp:effectExtent l="0" t="0" r="0" b="0"/>
                <wp:wrapNone/>
                <wp:docPr id="6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3677B4" w14:textId="77777777" w:rsidR="00622AD5" w:rsidRDefault="00622AD5">
                            <w:r>
                              <w:t>S</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4865" id="Text Box 67" o:spid="_x0000_s1031" type="#_x0000_t202" style="position:absolute;margin-left:79.2pt;margin-top:11.05pt;width:28.8pt;height:28.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" o:allowincell="f" filled="f" stroked="f">
                <v:textbox>
                  <w:txbxContent>
                    <w:p w14:paraId="293677B4" w14:textId="77777777" w:rsidR="00622AD5" w:rsidRDefault="00622AD5">
                      <w:r>
                        <w:t>S</w:t>
                      </w:r>
                      <w:r>
                        <w:rPr>
                          <w:vertAlign w:val="subscript"/>
                        </w:rPr>
                        <w:t>2</w:t>
                      </w:r>
                    </w:p>
                  </w:txbxContent>
                </v:textbox>
              </v:shape>
            </w:pict>
          </mc:Fallback>
        </mc:AlternateContent>
      </w:r>
    </w:p>
    <w:p w14:paraId="3BE79597"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30080" behindDoc="0" locked="0" layoutInCell="0" allowOverlap="1" wp14:anchorId="50FF79B8" wp14:editId="73ED6A85">
                <wp:simplePos x="0" y="0"/>
                <wp:positionH relativeFrom="column">
                  <wp:posOffset>1280160</wp:posOffset>
                </wp:positionH>
                <wp:positionV relativeFrom="paragraph">
                  <wp:posOffset>111125</wp:posOffset>
                </wp:positionV>
                <wp:extent cx="0" cy="973455"/>
                <wp:effectExtent l="0" t="0" r="0" b="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3455"/>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5E003" id="Line 59"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8.75pt" to="100.8pt,8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" o:allowincell="f" strokeweight="4pt"/>
            </w:pict>
          </mc:Fallback>
        </mc:AlternateContent>
      </w:r>
    </w:p>
    <w:p w14:paraId="3E628956" w14:textId="77777777" w:rsidR="00E95426" w:rsidRPr="006C61C5" w:rsidRDefault="00E95426">
      <w:pPr>
        <w:rPr>
          <w:rFonts w:ascii="Comic Sans MS" w:hAnsi="Comic Sans MS" w:cs="Arial"/>
        </w:rPr>
      </w:pPr>
    </w:p>
    <w:p w14:paraId="653B8D05"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57728" behindDoc="0" locked="0" layoutInCell="0" allowOverlap="1" wp14:anchorId="761C78FC" wp14:editId="3D5A4160">
                <wp:simplePos x="0" y="0"/>
                <wp:positionH relativeFrom="column">
                  <wp:posOffset>2743200</wp:posOffset>
                </wp:positionH>
                <wp:positionV relativeFrom="paragraph">
                  <wp:posOffset>202565</wp:posOffset>
                </wp:positionV>
                <wp:extent cx="365760" cy="365760"/>
                <wp:effectExtent l="0" t="0" r="0" b="0"/>
                <wp:wrapNone/>
                <wp:docPr id="5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A09493" w14:textId="77777777" w:rsidR="00622AD5" w:rsidRDefault="00622AD5">
                            <w: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78FC" id="Text Box 87" o:spid="_x0000_s1032" type="#_x0000_t202" style="position:absolute;margin-left:3in;margin-top:15.95pt;width:28.8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" o:allowincell="f" filled="f" stroked="f">
                <v:textbox>
                  <w:txbxContent>
                    <w:p w14:paraId="3AA09493" w14:textId="77777777" w:rsidR="00622AD5" w:rsidRDefault="00622AD5">
                      <w:r>
                        <w:t>L</w:t>
                      </w:r>
                    </w:p>
                  </w:txbxContent>
                </v:textbox>
              </v:shape>
            </w:pict>
          </mc:Fallback>
        </mc:AlternateContent>
      </w:r>
    </w:p>
    <w:p w14:paraId="389DDE6C" w14:textId="77777777" w:rsidR="00E95426" w:rsidRPr="006C61C5" w:rsidRDefault="00522D42">
      <w:pPr>
        <w:rPr>
          <w:rFonts w:ascii="Comic Sans MS" w:hAnsi="Comic Sans MS" w:cs="Arial"/>
        </w:rPr>
      </w:pPr>
      <w:r w:rsidRPr="006C61C5">
        <w:rPr>
          <w:rFonts w:ascii="Comic Sans MS" w:hAnsi="Comic Sans MS" w:cs="Arial"/>
          <w:noProof/>
        </w:rPr>
        <mc:AlternateContent>
          <mc:Choice Requires="wps">
            <w:drawing>
              <wp:anchor distT="0" distB="0" distL="114300" distR="114300" simplePos="0" relativeHeight="251656704" behindDoc="0" locked="0" layoutInCell="0" allowOverlap="1" wp14:anchorId="4A8AD405" wp14:editId="4AF49CFB">
                <wp:simplePos x="0" y="0"/>
                <wp:positionH relativeFrom="column">
                  <wp:posOffset>3017520</wp:posOffset>
                </wp:positionH>
                <wp:positionV relativeFrom="paragraph">
                  <wp:posOffset>81280</wp:posOffset>
                </wp:positionV>
                <wp:extent cx="1463040" cy="0"/>
                <wp:effectExtent l="0" t="0" r="0" b="0"/>
                <wp:wrapNone/>
                <wp:docPr id="5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EC78" id="Line 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6.4pt" to="352.8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" o:allowincell="f">
                <v:stroke endarrow="block"/>
              </v:line>
            </w:pict>
          </mc:Fallback>
        </mc:AlternateContent>
      </w:r>
      <w:r w:rsidRPr="006C61C5">
        <w:rPr>
          <w:rFonts w:ascii="Comic Sans MS" w:hAnsi="Comic Sans MS" w:cs="Arial"/>
          <w:noProof/>
        </w:rPr>
        <mc:AlternateContent>
          <mc:Choice Requires="wps">
            <w:drawing>
              <wp:anchor distT="0" distB="0" distL="114300" distR="114300" simplePos="0" relativeHeight="251655680" behindDoc="0" locked="0" layoutInCell="0" allowOverlap="1" wp14:anchorId="253728DE" wp14:editId="5027A4C3">
                <wp:simplePos x="0" y="0"/>
                <wp:positionH relativeFrom="column">
                  <wp:posOffset>1280160</wp:posOffset>
                </wp:positionH>
                <wp:positionV relativeFrom="paragraph">
                  <wp:posOffset>81280</wp:posOffset>
                </wp:positionV>
                <wp:extent cx="1463040" cy="0"/>
                <wp:effectExtent l="0" t="0" r="0" b="0"/>
                <wp:wrapNone/>
                <wp:docPr id="5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F5577" id="Line 8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6.4pt" to="3in,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" o:allowincell="f">
                <v:stroke endarrow="block"/>
              </v:line>
            </w:pict>
          </mc:Fallback>
        </mc:AlternateContent>
      </w:r>
    </w:p>
    <w:p w14:paraId="1B6A9467" w14:textId="77777777" w:rsidR="00E95426" w:rsidRPr="006C61C5" w:rsidRDefault="00E95426">
      <w:pPr>
        <w:rPr>
          <w:rFonts w:ascii="Comic Sans MS" w:hAnsi="Comic Sans MS" w:cs="Arial"/>
        </w:rPr>
      </w:pPr>
    </w:p>
    <w:p w14:paraId="026874CB" w14:textId="77777777" w:rsidR="006C61C5" w:rsidRPr="006C61C5" w:rsidRDefault="006C61C5">
      <w:pPr>
        <w:rPr>
          <w:rFonts w:ascii="Comic Sans MS" w:hAnsi="Comic Sans MS" w:cs="Arial"/>
        </w:rPr>
      </w:pPr>
    </w:p>
    <w:p w14:paraId="441AC8B7" w14:textId="59B0E068" w:rsidR="00E95426" w:rsidRPr="006C61C5" w:rsidRDefault="00522D42">
      <w:pPr>
        <w:rPr>
          <w:rFonts w:ascii="Arial" w:hAnsi="Arial" w:cs="Arial"/>
        </w:rPr>
      </w:pPr>
      <w:r w:rsidRPr="006C61C5">
        <w:rPr>
          <w:rFonts w:ascii="Arial" w:hAnsi="Arial" w:cs="Arial"/>
        </w:rPr>
        <w:t xml:space="preserve">Since the distance from </w:t>
      </w:r>
      <w:r w:rsidRPr="006C61C5">
        <w:rPr>
          <w:rFonts w:ascii="Arial" w:hAnsi="Arial" w:cs="Arial"/>
          <w:i/>
        </w:rPr>
        <w:t>S</w:t>
      </w:r>
      <w:r w:rsidRPr="006C61C5">
        <w:rPr>
          <w:rFonts w:ascii="Arial" w:hAnsi="Arial" w:cs="Arial"/>
          <w:i/>
          <w:vertAlign w:val="subscript"/>
        </w:rPr>
        <w:t>1</w:t>
      </w:r>
      <w:r w:rsidRPr="006C61C5">
        <w:rPr>
          <w:rFonts w:ascii="Arial" w:hAnsi="Arial" w:cs="Arial"/>
        </w:rPr>
        <w:t xml:space="preserve"> to </w:t>
      </w:r>
      <w:r w:rsidRPr="006C61C5">
        <w:rPr>
          <w:rFonts w:ascii="Arial" w:hAnsi="Arial" w:cs="Arial"/>
          <w:i/>
        </w:rPr>
        <w:t>P</w:t>
      </w:r>
      <w:r w:rsidRPr="006C61C5">
        <w:rPr>
          <w:rFonts w:ascii="Arial" w:hAnsi="Arial" w:cs="Arial"/>
          <w:i/>
          <w:vertAlign w:val="subscript"/>
        </w:rPr>
        <w:t>o</w:t>
      </w:r>
      <w:r w:rsidRPr="006C61C5">
        <w:rPr>
          <w:rFonts w:ascii="Arial" w:hAnsi="Arial" w:cs="Arial"/>
        </w:rPr>
        <w:t xml:space="preserve"> is equal to the distance from </w:t>
      </w:r>
      <w:r w:rsidRPr="006C61C5">
        <w:rPr>
          <w:rFonts w:ascii="Arial" w:hAnsi="Arial" w:cs="Arial"/>
          <w:i/>
        </w:rPr>
        <w:t>S</w:t>
      </w:r>
      <w:r w:rsidRPr="006C61C5">
        <w:rPr>
          <w:rFonts w:ascii="Arial" w:hAnsi="Arial" w:cs="Arial"/>
          <w:i/>
          <w:vertAlign w:val="subscript"/>
        </w:rPr>
        <w:t>2</w:t>
      </w:r>
      <w:r w:rsidRPr="006C61C5">
        <w:rPr>
          <w:rFonts w:ascii="Arial" w:hAnsi="Arial" w:cs="Arial"/>
        </w:rPr>
        <w:t xml:space="preserve"> to </w:t>
      </w:r>
      <w:r w:rsidRPr="006C61C5">
        <w:rPr>
          <w:rFonts w:ascii="Arial" w:hAnsi="Arial" w:cs="Arial"/>
          <w:i/>
        </w:rPr>
        <w:t>P</w:t>
      </w:r>
      <w:r w:rsidRPr="006C61C5">
        <w:rPr>
          <w:rFonts w:ascii="Arial" w:hAnsi="Arial" w:cs="Arial"/>
          <w:i/>
          <w:vertAlign w:val="subscript"/>
        </w:rPr>
        <w:t>o</w:t>
      </w:r>
      <w:r w:rsidRPr="006C61C5">
        <w:rPr>
          <w:rFonts w:ascii="Arial" w:hAnsi="Arial" w:cs="Arial"/>
        </w:rPr>
        <w:t xml:space="preserve">, waves from both slits arrive at </w:t>
      </w:r>
      <w:r w:rsidRPr="006C61C5">
        <w:rPr>
          <w:rFonts w:ascii="Arial" w:hAnsi="Arial" w:cs="Arial"/>
          <w:i/>
        </w:rPr>
        <w:t>P</w:t>
      </w:r>
      <w:r w:rsidRPr="006C61C5">
        <w:rPr>
          <w:rFonts w:ascii="Arial" w:hAnsi="Arial" w:cs="Arial"/>
          <w:i/>
          <w:vertAlign w:val="subscript"/>
        </w:rPr>
        <w:t>o</w:t>
      </w:r>
      <w:r w:rsidRPr="006C61C5">
        <w:rPr>
          <w:rFonts w:ascii="Arial" w:hAnsi="Arial" w:cs="Arial"/>
        </w:rPr>
        <w:t xml:space="preserve"> in phase, so a bright spot appears.  Similarly, if the distance from </w:t>
      </w:r>
      <w:r w:rsidRPr="006C61C5">
        <w:rPr>
          <w:rFonts w:ascii="Arial" w:hAnsi="Arial" w:cs="Arial"/>
          <w:i/>
        </w:rPr>
        <w:t>S</w:t>
      </w:r>
      <w:r w:rsidRPr="006C61C5">
        <w:rPr>
          <w:rFonts w:ascii="Arial" w:hAnsi="Arial" w:cs="Arial"/>
          <w:i/>
          <w:vertAlign w:val="subscript"/>
        </w:rPr>
        <w:t>2</w:t>
      </w:r>
      <w:r w:rsidRPr="006C61C5">
        <w:rPr>
          <w:rFonts w:ascii="Arial" w:hAnsi="Arial" w:cs="Arial"/>
        </w:rPr>
        <w:t xml:space="preserve"> to </w:t>
      </w:r>
      <w:r w:rsidRPr="006C61C5">
        <w:rPr>
          <w:rFonts w:ascii="Arial" w:hAnsi="Arial" w:cs="Arial"/>
          <w:i/>
        </w:rPr>
        <w:t>P</w:t>
      </w:r>
      <w:r w:rsidRPr="006C61C5">
        <w:rPr>
          <w:rFonts w:ascii="Arial" w:hAnsi="Arial" w:cs="Arial"/>
          <w:i/>
          <w:vertAlign w:val="subscript"/>
        </w:rPr>
        <w:t>1</w:t>
      </w:r>
      <w:r w:rsidRPr="006C61C5">
        <w:rPr>
          <w:rFonts w:ascii="Arial" w:hAnsi="Arial" w:cs="Arial"/>
        </w:rPr>
        <w:t xml:space="preserve"> is exactly one wavelength longer than the distance from </w:t>
      </w:r>
      <w:r w:rsidRPr="006C61C5">
        <w:rPr>
          <w:rFonts w:ascii="Arial" w:hAnsi="Arial" w:cs="Arial"/>
          <w:i/>
        </w:rPr>
        <w:t>S</w:t>
      </w:r>
      <w:r w:rsidRPr="006C61C5">
        <w:rPr>
          <w:rFonts w:ascii="Arial" w:hAnsi="Arial" w:cs="Arial"/>
          <w:i/>
          <w:vertAlign w:val="subscript"/>
        </w:rPr>
        <w:t>1</w:t>
      </w:r>
      <w:r w:rsidRPr="006C61C5">
        <w:rPr>
          <w:rFonts w:ascii="Arial" w:hAnsi="Arial" w:cs="Arial"/>
        </w:rPr>
        <w:t xml:space="preserve"> to </w:t>
      </w:r>
      <w:r w:rsidRPr="006C61C5">
        <w:rPr>
          <w:rFonts w:ascii="Arial" w:hAnsi="Arial" w:cs="Arial"/>
          <w:i/>
        </w:rPr>
        <w:t>P</w:t>
      </w:r>
      <w:r w:rsidRPr="006C61C5">
        <w:rPr>
          <w:rFonts w:ascii="Arial" w:hAnsi="Arial" w:cs="Arial"/>
          <w:i/>
          <w:vertAlign w:val="subscript"/>
        </w:rPr>
        <w:t>1</w:t>
      </w:r>
      <w:r w:rsidRPr="006C61C5">
        <w:rPr>
          <w:rFonts w:ascii="Arial" w:hAnsi="Arial" w:cs="Arial"/>
        </w:rPr>
        <w:t xml:space="preserve">, then waves from both slits will also arrive at </w:t>
      </w:r>
      <w:r w:rsidRPr="006C61C5">
        <w:rPr>
          <w:rFonts w:ascii="Arial" w:hAnsi="Arial" w:cs="Arial"/>
          <w:i/>
        </w:rPr>
        <w:t>P</w:t>
      </w:r>
      <w:r w:rsidRPr="006C61C5">
        <w:rPr>
          <w:rFonts w:ascii="Arial" w:hAnsi="Arial" w:cs="Arial"/>
          <w:i/>
          <w:vertAlign w:val="subscript"/>
        </w:rPr>
        <w:t>1</w:t>
      </w:r>
      <w:r w:rsidRPr="006C61C5">
        <w:rPr>
          <w:rFonts w:ascii="Arial" w:hAnsi="Arial" w:cs="Arial"/>
        </w:rPr>
        <w:t xml:space="preserve"> in phase, and a bright spot will appear there as well.</w:t>
      </w:r>
    </w:p>
    <w:p w14:paraId="5292F6C9" w14:textId="77777777" w:rsidR="00E95426" w:rsidRPr="006C61C5" w:rsidRDefault="00E95426">
      <w:pPr>
        <w:rPr>
          <w:rFonts w:ascii="Arial" w:hAnsi="Arial" w:cs="Arial"/>
        </w:rPr>
      </w:pPr>
    </w:p>
    <w:p w14:paraId="6B1262D8" w14:textId="77777777" w:rsidR="00E95426" w:rsidRPr="006C61C5" w:rsidRDefault="00522D42">
      <w:pPr>
        <w:rPr>
          <w:rFonts w:ascii="Arial" w:hAnsi="Arial" w:cs="Arial"/>
        </w:rPr>
      </w:pPr>
      <w:r w:rsidRPr="006C61C5">
        <w:rPr>
          <w:rFonts w:ascii="Arial" w:hAnsi="Arial" w:cs="Arial"/>
        </w:rPr>
        <w:t>Using geometry, one can show that the following relationship must be true:</w:t>
      </w:r>
    </w:p>
    <w:p w14:paraId="3B66F2E7" w14:textId="77777777" w:rsidR="00E95426" w:rsidRPr="006C61C5" w:rsidRDefault="00E95426">
      <w:pPr>
        <w:rPr>
          <w:rFonts w:ascii="Arial" w:hAnsi="Arial" w:cs="Arial"/>
        </w:rPr>
      </w:pPr>
    </w:p>
    <w:p w14:paraId="77815A43" w14:textId="77777777" w:rsidR="00E95426" w:rsidRPr="006C61C5" w:rsidRDefault="00522D42">
      <w:pPr>
        <w:ind w:firstLine="720"/>
        <w:rPr>
          <w:rFonts w:ascii="Arial" w:hAnsi="Arial" w:cs="Arial"/>
          <w:sz w:val="28"/>
        </w:rPr>
      </w:pPr>
      <w:r w:rsidRPr="006C61C5">
        <w:rPr>
          <w:rFonts w:ascii="Arial" w:hAnsi="Arial" w:cs="Arial"/>
          <w:sz w:val="28"/>
        </w:rPr>
        <w:sym w:font="Symbol" w:char="F06C"/>
      </w:r>
      <w:r w:rsidRPr="006C61C5">
        <w:rPr>
          <w:rFonts w:ascii="Arial" w:hAnsi="Arial" w:cs="Arial"/>
          <w:sz w:val="28"/>
        </w:rPr>
        <w:t xml:space="preserve"> = </w:t>
      </w:r>
      <w:proofErr w:type="spellStart"/>
      <w:r w:rsidRPr="006C61C5">
        <w:rPr>
          <w:rFonts w:ascii="Arial" w:hAnsi="Arial" w:cs="Arial"/>
          <w:sz w:val="28"/>
          <w:vertAlign w:val="superscript"/>
        </w:rPr>
        <w:t>xd</w:t>
      </w:r>
      <w:proofErr w:type="spellEnd"/>
      <w:r w:rsidRPr="006C61C5">
        <w:rPr>
          <w:rFonts w:ascii="Arial" w:hAnsi="Arial" w:cs="Arial"/>
          <w:sz w:val="28"/>
        </w:rPr>
        <w:t>/</w:t>
      </w:r>
      <w:r w:rsidRPr="006C61C5">
        <w:rPr>
          <w:rFonts w:ascii="Arial" w:hAnsi="Arial" w:cs="Arial"/>
          <w:sz w:val="28"/>
          <w:vertAlign w:val="subscript"/>
        </w:rPr>
        <w:t>L</w:t>
      </w:r>
    </w:p>
    <w:p w14:paraId="3870AE15" w14:textId="77777777" w:rsidR="00E95426" w:rsidRPr="006C61C5" w:rsidRDefault="00E95426">
      <w:pPr>
        <w:rPr>
          <w:rFonts w:ascii="Arial" w:hAnsi="Arial" w:cs="Arial"/>
        </w:rPr>
      </w:pPr>
    </w:p>
    <w:p w14:paraId="55D32B47" w14:textId="77777777" w:rsidR="00E95426" w:rsidRDefault="00522D42">
      <w:pPr>
        <w:rPr>
          <w:rFonts w:ascii="Arial" w:hAnsi="Arial" w:cs="Arial"/>
        </w:rPr>
      </w:pPr>
      <w:r w:rsidRPr="006C61C5">
        <w:rPr>
          <w:rFonts w:ascii="Arial" w:hAnsi="Arial" w:cs="Arial"/>
        </w:rPr>
        <w:t xml:space="preserve">This formula also holds if you have </w:t>
      </w:r>
      <w:r w:rsidRPr="006C61C5">
        <w:rPr>
          <w:rFonts w:ascii="Arial" w:hAnsi="Arial" w:cs="Arial"/>
          <w:i/>
        </w:rPr>
        <w:t>many</w:t>
      </w:r>
      <w:r w:rsidRPr="006C61C5">
        <w:rPr>
          <w:rFonts w:ascii="Arial" w:hAnsi="Arial" w:cs="Arial"/>
        </w:rPr>
        <w:t xml:space="preserve"> slits.  By passing light through tiny slits, and </w:t>
      </w:r>
      <w:r w:rsidRPr="006C61C5">
        <w:rPr>
          <w:rFonts w:ascii="Arial" w:hAnsi="Arial" w:cs="Arial"/>
          <w:i/>
        </w:rPr>
        <w:t>carefully</w:t>
      </w:r>
      <w:r w:rsidRPr="006C61C5">
        <w:rPr>
          <w:rFonts w:ascii="Arial" w:hAnsi="Arial" w:cs="Arial"/>
        </w:rPr>
        <w:t xml:space="preserve"> measuring </w:t>
      </w:r>
      <w:r w:rsidRPr="006C61C5">
        <w:rPr>
          <w:rFonts w:ascii="Arial" w:hAnsi="Arial" w:cs="Arial"/>
          <w:i/>
        </w:rPr>
        <w:t>L</w:t>
      </w:r>
      <w:r w:rsidRPr="006C61C5">
        <w:rPr>
          <w:rFonts w:ascii="Arial" w:hAnsi="Arial" w:cs="Arial"/>
        </w:rPr>
        <w:t xml:space="preserve">, </w:t>
      </w:r>
      <w:r w:rsidRPr="006C61C5">
        <w:rPr>
          <w:rFonts w:ascii="Arial" w:hAnsi="Arial" w:cs="Arial"/>
          <w:i/>
        </w:rPr>
        <w:t>x</w:t>
      </w:r>
      <w:r w:rsidRPr="006C61C5">
        <w:rPr>
          <w:rFonts w:ascii="Arial" w:hAnsi="Arial" w:cs="Arial"/>
        </w:rPr>
        <w:t xml:space="preserve">, and </w:t>
      </w:r>
      <w:r w:rsidRPr="006C61C5">
        <w:rPr>
          <w:rFonts w:ascii="Arial" w:hAnsi="Arial" w:cs="Arial"/>
          <w:i/>
        </w:rPr>
        <w:t>d</w:t>
      </w:r>
      <w:r w:rsidRPr="006C61C5">
        <w:rPr>
          <w:rFonts w:ascii="Arial" w:hAnsi="Arial" w:cs="Arial"/>
        </w:rPr>
        <w:t>, Young was the first person to calculate the wavelength of visible light.</w:t>
      </w:r>
    </w:p>
    <w:p w14:paraId="184E0676" w14:textId="77777777" w:rsidR="00546D9B" w:rsidRDefault="00546D9B">
      <w:pPr>
        <w:rPr>
          <w:rFonts w:ascii="Arial" w:hAnsi="Arial" w:cs="Arial"/>
        </w:rPr>
      </w:pPr>
    </w:p>
    <w:p w14:paraId="045A94FE" w14:textId="77777777" w:rsidR="00546D9B" w:rsidRDefault="00546D9B">
      <w:pPr>
        <w:rPr>
          <w:rFonts w:ascii="Arial" w:hAnsi="Arial" w:cs="Arial"/>
        </w:rPr>
      </w:pPr>
    </w:p>
    <w:p w14:paraId="221289A0" w14:textId="77777777" w:rsidR="00546D9B" w:rsidRDefault="00546D9B">
      <w:pPr>
        <w:rPr>
          <w:rFonts w:ascii="Arial" w:hAnsi="Arial" w:cs="Arial"/>
        </w:rPr>
      </w:pPr>
    </w:p>
    <w:p w14:paraId="3C367F30" w14:textId="77777777" w:rsidR="00546D9B" w:rsidRDefault="00546D9B">
      <w:pPr>
        <w:rPr>
          <w:rFonts w:ascii="Arial" w:hAnsi="Arial" w:cs="Arial"/>
        </w:rPr>
      </w:pPr>
    </w:p>
    <w:p w14:paraId="713BB015" w14:textId="77777777" w:rsidR="0081593B" w:rsidRDefault="0081593B">
      <w:pPr>
        <w:rPr>
          <w:rFonts w:ascii="Arial" w:hAnsi="Arial" w:cs="Arial"/>
        </w:rPr>
      </w:pPr>
    </w:p>
    <w:p w14:paraId="19DF0340" w14:textId="77777777" w:rsidR="0081593B" w:rsidRDefault="0081593B">
      <w:pPr>
        <w:rPr>
          <w:rFonts w:ascii="Arial" w:hAnsi="Arial" w:cs="Arial"/>
        </w:rPr>
      </w:pPr>
    </w:p>
    <w:p w14:paraId="1B8C7E33" w14:textId="577EC85D" w:rsidR="0081593B" w:rsidRPr="0081593B" w:rsidRDefault="0081593B">
      <w:pPr>
        <w:rPr>
          <w:rFonts w:ascii="Arial" w:hAnsi="Arial" w:cs="Arial"/>
          <w:b/>
        </w:rPr>
      </w:pPr>
      <w:r w:rsidRPr="0081593B">
        <w:rPr>
          <w:rFonts w:ascii="Arial" w:hAnsi="Arial" w:cs="Arial"/>
          <w:b/>
        </w:rPr>
        <w:lastRenderedPageBreak/>
        <w:t>Procedure:</w:t>
      </w:r>
    </w:p>
    <w:p w14:paraId="77D23D18" w14:textId="77777777" w:rsidR="0081593B" w:rsidRDefault="0081593B">
      <w:pPr>
        <w:rPr>
          <w:rFonts w:ascii="Arial" w:hAnsi="Arial" w:cs="Arial"/>
        </w:rPr>
      </w:pPr>
    </w:p>
    <w:p w14:paraId="46F5200D" w14:textId="77777777" w:rsidR="00210740" w:rsidRDefault="0081593B" w:rsidP="00210740">
      <w:pPr>
        <w:pStyle w:val="ListParagraph"/>
        <w:numPr>
          <w:ilvl w:val="0"/>
          <w:numId w:val="11"/>
        </w:numPr>
        <w:rPr>
          <w:rFonts w:ascii="Arial" w:hAnsi="Arial" w:cs="Arial"/>
        </w:rPr>
      </w:pPr>
      <w:r w:rsidRPr="00210740">
        <w:rPr>
          <w:rFonts w:ascii="Arial" w:hAnsi="Arial" w:cs="Arial"/>
        </w:rPr>
        <w:t xml:space="preserve">We will be using the Wave Interference simulation on the University of Colorado Boulder’s </w:t>
      </w:r>
      <w:proofErr w:type="spellStart"/>
      <w:r w:rsidRPr="00210740">
        <w:rPr>
          <w:rFonts w:ascii="Arial" w:hAnsi="Arial" w:cs="Arial"/>
        </w:rPr>
        <w:t>PhET</w:t>
      </w:r>
      <w:proofErr w:type="spellEnd"/>
      <w:r w:rsidRPr="00210740">
        <w:rPr>
          <w:rFonts w:ascii="Arial" w:hAnsi="Arial" w:cs="Arial"/>
        </w:rPr>
        <w:t xml:space="preserve"> web page.  </w:t>
      </w:r>
    </w:p>
    <w:p w14:paraId="2EDE1923" w14:textId="77777777" w:rsidR="00210740" w:rsidRDefault="00210740" w:rsidP="00210740">
      <w:pPr>
        <w:pStyle w:val="ListParagraph"/>
        <w:rPr>
          <w:rFonts w:ascii="Arial" w:hAnsi="Arial" w:cs="Arial"/>
        </w:rPr>
      </w:pPr>
    </w:p>
    <w:p w14:paraId="48CF8D1E" w14:textId="44DB5F26" w:rsidR="0081593B" w:rsidRPr="00210740" w:rsidRDefault="0081593B" w:rsidP="00210740">
      <w:pPr>
        <w:pStyle w:val="ListParagraph"/>
        <w:rPr>
          <w:rFonts w:ascii="Arial" w:hAnsi="Arial" w:cs="Arial"/>
        </w:rPr>
      </w:pPr>
      <w:r w:rsidRPr="00210740">
        <w:rPr>
          <w:rFonts w:ascii="Arial" w:hAnsi="Arial" w:cs="Arial"/>
        </w:rPr>
        <w:t xml:space="preserve">Go to the web site </w:t>
      </w:r>
      <w:hyperlink r:id="rId5" w:history="1">
        <w:r w:rsidRPr="00210740">
          <w:rPr>
            <w:rStyle w:val="Hyperlink"/>
            <w:rFonts w:ascii="Arial" w:hAnsi="Arial" w:cs="Arial"/>
          </w:rPr>
          <w:t>https://phet.colorado.edu/en/simulation/wave-interference</w:t>
        </w:r>
      </w:hyperlink>
    </w:p>
    <w:p w14:paraId="05C4B1AD" w14:textId="77777777" w:rsidR="00210740" w:rsidRDefault="00210740" w:rsidP="00210740">
      <w:pPr>
        <w:ind w:left="720"/>
        <w:rPr>
          <w:rFonts w:ascii="Arial" w:hAnsi="Arial" w:cs="Arial"/>
        </w:rPr>
      </w:pPr>
    </w:p>
    <w:p w14:paraId="528EE1B3" w14:textId="04C49CEC" w:rsidR="0081593B" w:rsidRPr="00210740" w:rsidRDefault="008320C6" w:rsidP="00210740">
      <w:pPr>
        <w:ind w:left="720"/>
        <w:rPr>
          <w:rFonts w:ascii="Arial" w:hAnsi="Arial" w:cs="Arial"/>
        </w:rPr>
      </w:pPr>
      <w:r w:rsidRPr="00210740">
        <w:rPr>
          <w:rFonts w:ascii="Arial" w:hAnsi="Arial" w:cs="Arial"/>
        </w:rPr>
        <w:t>a</w:t>
      </w:r>
      <w:r w:rsidR="0081593B" w:rsidRPr="00210740">
        <w:rPr>
          <w:rFonts w:ascii="Arial" w:hAnsi="Arial" w:cs="Arial"/>
        </w:rPr>
        <w:t>nd click the “play” icon</w:t>
      </w:r>
      <w:r w:rsidRPr="00210740">
        <w:rPr>
          <w:rFonts w:ascii="Arial" w:hAnsi="Arial" w:cs="Arial"/>
        </w:rPr>
        <w:t>.  You should see a screen that looks like this:</w:t>
      </w:r>
    </w:p>
    <w:p w14:paraId="7C3B5A2F" w14:textId="13E3DF3A" w:rsidR="008320C6" w:rsidRPr="008320C6" w:rsidRDefault="008320C6" w:rsidP="008320C6">
      <w:pPr>
        <w:tabs>
          <w:tab w:val="left" w:pos="3693"/>
        </w:tabs>
        <w:rPr>
          <w:rFonts w:ascii="Arial" w:hAnsi="Arial" w:cs="Arial"/>
        </w:rPr>
      </w:pPr>
    </w:p>
    <w:p w14:paraId="0BFFB2A4" w14:textId="1BBA4079" w:rsidR="008320C6" w:rsidRDefault="008320C6" w:rsidP="0081593B">
      <w:pPr>
        <w:pStyle w:val="ListParagraph"/>
        <w:ind w:left="1080"/>
        <w:rPr>
          <w:rFonts w:ascii="Arial" w:hAnsi="Arial" w:cs="Arial"/>
        </w:rPr>
      </w:pPr>
      <w:r>
        <w:rPr>
          <w:rFonts w:ascii="Arial" w:hAnsi="Arial" w:cs="Arial"/>
          <w:noProof/>
        </w:rPr>
        <w:drawing>
          <wp:inline distT="0" distB="0" distL="0" distR="0" wp14:anchorId="53481CC6" wp14:editId="4973AB95">
            <wp:extent cx="4737735" cy="2559693"/>
            <wp:effectExtent l="0" t="0" r="12065" b="571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07 at 8.28.14 PM.png"/>
                    <pic:cNvPicPr/>
                  </pic:nvPicPr>
                  <pic:blipFill>
                    <a:blip r:embed="rId6">
                      <a:extLst>
                        <a:ext uri="{28A0092B-C50C-407E-A947-70E740481C1C}">
                          <a14:useLocalDpi xmlns:a14="http://schemas.microsoft.com/office/drawing/2010/main" val="0"/>
                        </a:ext>
                      </a:extLst>
                    </a:blip>
                    <a:stretch>
                      <a:fillRect/>
                    </a:stretch>
                  </pic:blipFill>
                  <pic:spPr>
                    <a:xfrm>
                      <a:off x="0" y="0"/>
                      <a:ext cx="4738571" cy="2560144"/>
                    </a:xfrm>
                    <a:prstGeom prst="rect">
                      <a:avLst/>
                    </a:prstGeom>
                  </pic:spPr>
                </pic:pic>
              </a:graphicData>
            </a:graphic>
          </wp:inline>
        </w:drawing>
      </w:r>
    </w:p>
    <w:p w14:paraId="424203B1" w14:textId="77777777" w:rsidR="0081593B" w:rsidRPr="0081593B" w:rsidRDefault="0081593B" w:rsidP="0081593B">
      <w:pPr>
        <w:rPr>
          <w:rFonts w:ascii="Arial" w:hAnsi="Arial" w:cs="Arial"/>
        </w:rPr>
      </w:pPr>
    </w:p>
    <w:p w14:paraId="474471E4" w14:textId="29A1F729" w:rsidR="0081593B" w:rsidRPr="00210740" w:rsidRDefault="008320C6" w:rsidP="00210740">
      <w:pPr>
        <w:pStyle w:val="ListParagraph"/>
        <w:numPr>
          <w:ilvl w:val="0"/>
          <w:numId w:val="11"/>
        </w:numPr>
        <w:rPr>
          <w:rFonts w:ascii="Arial" w:hAnsi="Arial" w:cs="Arial"/>
        </w:rPr>
      </w:pPr>
      <w:r w:rsidRPr="00210740">
        <w:rPr>
          <w:rFonts w:ascii="Arial" w:hAnsi="Arial" w:cs="Arial"/>
        </w:rPr>
        <w:t>Click on the “Slits” option.</w:t>
      </w:r>
    </w:p>
    <w:p w14:paraId="0DDB122F" w14:textId="5557973B" w:rsidR="00472A93" w:rsidRDefault="00472A93" w:rsidP="00210740">
      <w:pPr>
        <w:pStyle w:val="ListParagraph"/>
        <w:numPr>
          <w:ilvl w:val="0"/>
          <w:numId w:val="11"/>
        </w:numPr>
        <w:rPr>
          <w:rFonts w:ascii="Arial" w:hAnsi="Arial" w:cs="Arial"/>
        </w:rPr>
      </w:pPr>
      <w:r>
        <w:rPr>
          <w:rFonts w:ascii="Arial" w:hAnsi="Arial" w:cs="Arial"/>
        </w:rPr>
        <w:t>This simulation let’s you generate water, sound, or light waves, as indicated by the faucet, speaker, and laser pointer icons on the right side of the screen.  We will be simulating light waves, so click on the laser pointer icon.</w:t>
      </w:r>
    </w:p>
    <w:p w14:paraId="5897DF1F" w14:textId="1842CB52" w:rsidR="00472A93" w:rsidRDefault="00472A93" w:rsidP="00210740">
      <w:pPr>
        <w:pStyle w:val="ListParagraph"/>
        <w:numPr>
          <w:ilvl w:val="0"/>
          <w:numId w:val="11"/>
        </w:numPr>
        <w:rPr>
          <w:rFonts w:ascii="Arial" w:hAnsi="Arial" w:cs="Arial"/>
        </w:rPr>
      </w:pPr>
      <w:r>
        <w:rPr>
          <w:rFonts w:ascii="Arial" w:hAnsi="Arial" w:cs="Arial"/>
        </w:rPr>
        <w:t>The default option is to have one slit.  Click and change the option to “Two Slits”.  Your screen should now look like this:</w:t>
      </w:r>
    </w:p>
    <w:p w14:paraId="3046F306" w14:textId="77777777" w:rsidR="00472A93" w:rsidRDefault="00472A93" w:rsidP="00472A93">
      <w:pPr>
        <w:rPr>
          <w:rFonts w:ascii="Arial" w:hAnsi="Arial" w:cs="Arial"/>
        </w:rPr>
      </w:pPr>
    </w:p>
    <w:p w14:paraId="1F485EC7" w14:textId="6D2A2157" w:rsidR="00472A93" w:rsidRPr="00472A93" w:rsidRDefault="00472A93" w:rsidP="00472A93">
      <w:pPr>
        <w:ind w:left="1080"/>
        <w:rPr>
          <w:rFonts w:ascii="Arial" w:hAnsi="Arial" w:cs="Arial"/>
        </w:rPr>
      </w:pPr>
      <w:r>
        <w:rPr>
          <w:rFonts w:ascii="Arial" w:hAnsi="Arial" w:cs="Arial"/>
          <w:noProof/>
        </w:rPr>
        <w:drawing>
          <wp:inline distT="0" distB="0" distL="0" distR="0" wp14:anchorId="044E08D6" wp14:editId="37C43A7E">
            <wp:extent cx="4509135" cy="2043082"/>
            <wp:effectExtent l="0" t="0" r="1206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07 at 8.44.54 PM.png"/>
                    <pic:cNvPicPr/>
                  </pic:nvPicPr>
                  <pic:blipFill>
                    <a:blip r:embed="rId7">
                      <a:extLst>
                        <a:ext uri="{28A0092B-C50C-407E-A947-70E740481C1C}">
                          <a14:useLocalDpi xmlns:a14="http://schemas.microsoft.com/office/drawing/2010/main" val="0"/>
                        </a:ext>
                      </a:extLst>
                    </a:blip>
                    <a:stretch>
                      <a:fillRect/>
                    </a:stretch>
                  </pic:blipFill>
                  <pic:spPr>
                    <a:xfrm>
                      <a:off x="0" y="0"/>
                      <a:ext cx="4509479" cy="2043238"/>
                    </a:xfrm>
                    <a:prstGeom prst="rect">
                      <a:avLst/>
                    </a:prstGeom>
                  </pic:spPr>
                </pic:pic>
              </a:graphicData>
            </a:graphic>
          </wp:inline>
        </w:drawing>
      </w:r>
    </w:p>
    <w:p w14:paraId="51A62B30" w14:textId="1FDBFDA3" w:rsidR="00472A93" w:rsidRPr="00472A93" w:rsidRDefault="00472A93" w:rsidP="00472A93">
      <w:pPr>
        <w:rPr>
          <w:rFonts w:ascii="Arial" w:hAnsi="Arial" w:cs="Arial"/>
        </w:rPr>
      </w:pPr>
    </w:p>
    <w:p w14:paraId="3A58037B" w14:textId="7BF7B0D6" w:rsidR="0081593B" w:rsidRDefault="0081593B" w:rsidP="0081593B">
      <w:pPr>
        <w:rPr>
          <w:rFonts w:ascii="Arial" w:hAnsi="Arial" w:cs="Arial"/>
        </w:rPr>
      </w:pPr>
    </w:p>
    <w:p w14:paraId="61B612EE" w14:textId="77777777" w:rsidR="0081593B" w:rsidRPr="0081593B" w:rsidRDefault="0081593B" w:rsidP="0081593B">
      <w:pPr>
        <w:rPr>
          <w:rFonts w:ascii="Arial" w:hAnsi="Arial" w:cs="Arial"/>
        </w:rPr>
      </w:pPr>
    </w:p>
    <w:p w14:paraId="11BA39E5" w14:textId="70EEB18D" w:rsidR="00546D9B" w:rsidRPr="003D63F7" w:rsidRDefault="009D2E2A">
      <w:pPr>
        <w:rPr>
          <w:rFonts w:ascii="Arial" w:hAnsi="Arial" w:cs="Arial"/>
          <w:b/>
        </w:rPr>
      </w:pPr>
      <w:r w:rsidRPr="003D63F7">
        <w:rPr>
          <w:rFonts w:ascii="Arial" w:hAnsi="Arial" w:cs="Arial"/>
          <w:b/>
        </w:rPr>
        <w:lastRenderedPageBreak/>
        <w:t>Part I: Investigating Double-Slit Diffraction</w:t>
      </w:r>
    </w:p>
    <w:p w14:paraId="6DAD4E7A" w14:textId="77777777" w:rsidR="009D2E2A" w:rsidRDefault="009D2E2A">
      <w:pPr>
        <w:rPr>
          <w:rFonts w:ascii="Arial" w:hAnsi="Arial" w:cs="Arial"/>
        </w:rPr>
      </w:pPr>
    </w:p>
    <w:p w14:paraId="5C2F7F6B" w14:textId="3F4D9347" w:rsidR="009D2E2A" w:rsidRPr="00210740" w:rsidRDefault="00210740" w:rsidP="00210740">
      <w:pPr>
        <w:pStyle w:val="ListParagraph"/>
        <w:numPr>
          <w:ilvl w:val="0"/>
          <w:numId w:val="12"/>
        </w:numPr>
        <w:rPr>
          <w:rFonts w:ascii="Arial" w:hAnsi="Arial" w:cs="Arial"/>
        </w:rPr>
      </w:pPr>
      <w:r w:rsidRPr="00210740">
        <w:rPr>
          <w:rFonts w:ascii="Arial" w:hAnsi="Arial" w:cs="Arial"/>
        </w:rPr>
        <w:t>Click “Screen” on the right to activity a screen to project upon.  Then click the green button the light generator.  You should now see something like this:</w:t>
      </w:r>
    </w:p>
    <w:p w14:paraId="117CD089" w14:textId="77777777" w:rsidR="00210740" w:rsidRDefault="00210740" w:rsidP="00210740">
      <w:pPr>
        <w:rPr>
          <w:rFonts w:ascii="Arial" w:hAnsi="Arial" w:cs="Arial"/>
        </w:rPr>
      </w:pPr>
    </w:p>
    <w:p w14:paraId="7C58D030" w14:textId="77777777" w:rsidR="00210740" w:rsidRDefault="00210740" w:rsidP="00210740">
      <w:pPr>
        <w:rPr>
          <w:rFonts w:ascii="Arial" w:hAnsi="Arial" w:cs="Arial"/>
        </w:rPr>
      </w:pPr>
    </w:p>
    <w:p w14:paraId="7637B905" w14:textId="754C1949" w:rsidR="00210740" w:rsidRPr="00210740" w:rsidRDefault="00210740" w:rsidP="00210740">
      <w:pPr>
        <w:ind w:left="360" w:firstLine="720"/>
        <w:rPr>
          <w:rFonts w:ascii="Arial" w:hAnsi="Arial" w:cs="Arial"/>
        </w:rPr>
      </w:pPr>
      <w:r>
        <w:rPr>
          <w:rFonts w:ascii="Arial" w:hAnsi="Arial" w:cs="Arial"/>
          <w:noProof/>
        </w:rPr>
        <w:drawing>
          <wp:inline distT="0" distB="0" distL="0" distR="0" wp14:anchorId="0372FC5C" wp14:editId="5C2062C2">
            <wp:extent cx="4966335" cy="224281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07 at 8.55.44 PM.png"/>
                    <pic:cNvPicPr/>
                  </pic:nvPicPr>
                  <pic:blipFill>
                    <a:blip r:embed="rId8">
                      <a:extLst>
                        <a:ext uri="{28A0092B-C50C-407E-A947-70E740481C1C}">
                          <a14:useLocalDpi xmlns:a14="http://schemas.microsoft.com/office/drawing/2010/main" val="0"/>
                        </a:ext>
                      </a:extLst>
                    </a:blip>
                    <a:stretch>
                      <a:fillRect/>
                    </a:stretch>
                  </pic:blipFill>
                  <pic:spPr>
                    <a:xfrm>
                      <a:off x="0" y="0"/>
                      <a:ext cx="4966335" cy="2242810"/>
                    </a:xfrm>
                    <a:prstGeom prst="rect">
                      <a:avLst/>
                    </a:prstGeom>
                  </pic:spPr>
                </pic:pic>
              </a:graphicData>
            </a:graphic>
          </wp:inline>
        </w:drawing>
      </w:r>
    </w:p>
    <w:p w14:paraId="283BF77C" w14:textId="7F86116C" w:rsidR="00210740" w:rsidRDefault="00210740" w:rsidP="00210740">
      <w:pPr>
        <w:rPr>
          <w:rFonts w:ascii="Arial" w:hAnsi="Arial" w:cs="Arial"/>
        </w:rPr>
      </w:pPr>
    </w:p>
    <w:p w14:paraId="268F0641" w14:textId="187991B0" w:rsidR="00210740" w:rsidRPr="00210740" w:rsidRDefault="00210740" w:rsidP="00210740">
      <w:pPr>
        <w:pStyle w:val="ListParagraph"/>
        <w:numPr>
          <w:ilvl w:val="0"/>
          <w:numId w:val="12"/>
        </w:numPr>
        <w:rPr>
          <w:rFonts w:ascii="Arial" w:hAnsi="Arial" w:cs="Arial"/>
        </w:rPr>
      </w:pPr>
      <w:r w:rsidRPr="00210740">
        <w:rPr>
          <w:rFonts w:ascii="Arial" w:hAnsi="Arial" w:cs="Arial"/>
        </w:rPr>
        <w:t>Play with adjusting the slit width and slit separation in order to answer the following analysis questions:</w:t>
      </w:r>
    </w:p>
    <w:p w14:paraId="1AEF7FF0" w14:textId="77777777" w:rsidR="00210740" w:rsidRDefault="00210740" w:rsidP="00210740">
      <w:pPr>
        <w:rPr>
          <w:rFonts w:ascii="Arial" w:hAnsi="Arial" w:cs="Arial"/>
        </w:rPr>
      </w:pPr>
    </w:p>
    <w:p w14:paraId="5CF7BBAF" w14:textId="504B4AF0" w:rsidR="00210740" w:rsidRDefault="00210740" w:rsidP="00210740">
      <w:pPr>
        <w:rPr>
          <w:rFonts w:ascii="Arial" w:hAnsi="Arial" w:cs="Arial"/>
        </w:rPr>
      </w:pPr>
      <w:r>
        <w:rPr>
          <w:rFonts w:ascii="Arial" w:hAnsi="Arial" w:cs="Arial"/>
        </w:rPr>
        <w:t>Analysis</w:t>
      </w:r>
      <w:r w:rsidR="003D63F7">
        <w:rPr>
          <w:rFonts w:ascii="Arial" w:hAnsi="Arial" w:cs="Arial"/>
        </w:rPr>
        <w:t xml:space="preserve"> Questions</w:t>
      </w:r>
      <w:r>
        <w:rPr>
          <w:rFonts w:ascii="Arial" w:hAnsi="Arial" w:cs="Arial"/>
        </w:rPr>
        <w:t>:</w:t>
      </w:r>
    </w:p>
    <w:p w14:paraId="26E80AF6" w14:textId="77777777" w:rsidR="00210740" w:rsidRDefault="00210740" w:rsidP="00210740">
      <w:pPr>
        <w:rPr>
          <w:rFonts w:ascii="Arial" w:hAnsi="Arial" w:cs="Arial"/>
        </w:rPr>
      </w:pPr>
    </w:p>
    <w:p w14:paraId="29AA53EF" w14:textId="79666A10" w:rsidR="00210740" w:rsidRPr="00AE78FC" w:rsidRDefault="00AE78FC" w:rsidP="00AE78FC">
      <w:pPr>
        <w:pStyle w:val="ListParagraph"/>
        <w:numPr>
          <w:ilvl w:val="0"/>
          <w:numId w:val="13"/>
        </w:numPr>
        <w:rPr>
          <w:rFonts w:ascii="Arial" w:hAnsi="Arial" w:cs="Arial"/>
        </w:rPr>
      </w:pPr>
      <w:r w:rsidRPr="00AE78FC">
        <w:rPr>
          <w:rFonts w:ascii="Arial" w:hAnsi="Arial" w:cs="Arial"/>
        </w:rPr>
        <w:t>What effect does narrowing the slits have on the intensity and thickness of the central and first order bright spots?</w:t>
      </w:r>
    </w:p>
    <w:p w14:paraId="2637D822" w14:textId="714ACCF2" w:rsidR="00AE78FC" w:rsidRDefault="00AE78FC" w:rsidP="00AE78FC">
      <w:pPr>
        <w:pStyle w:val="ListParagraph"/>
        <w:numPr>
          <w:ilvl w:val="0"/>
          <w:numId w:val="13"/>
        </w:numPr>
        <w:rPr>
          <w:rFonts w:ascii="Arial" w:hAnsi="Arial" w:cs="Arial"/>
        </w:rPr>
      </w:pPr>
      <w:r>
        <w:rPr>
          <w:rFonts w:ascii="Arial" w:hAnsi="Arial" w:cs="Arial"/>
        </w:rPr>
        <w:t>What effect does changing the slit separation have on the spacing of the bright spots?</w:t>
      </w:r>
    </w:p>
    <w:p w14:paraId="4B009B18" w14:textId="77777777" w:rsidR="00AE78FC" w:rsidRPr="00AE78FC" w:rsidRDefault="00AE78FC" w:rsidP="00AE78FC">
      <w:pPr>
        <w:pStyle w:val="ListParagraph"/>
        <w:ind w:left="1440"/>
        <w:rPr>
          <w:rFonts w:ascii="Arial" w:hAnsi="Arial" w:cs="Arial"/>
        </w:rPr>
      </w:pPr>
    </w:p>
    <w:p w14:paraId="380E4BF5" w14:textId="2DE403F9" w:rsidR="003D63F7" w:rsidRDefault="003D63F7" w:rsidP="003D63F7">
      <w:pPr>
        <w:rPr>
          <w:rFonts w:ascii="Arial" w:hAnsi="Arial" w:cs="Arial"/>
          <w:b/>
        </w:rPr>
      </w:pPr>
      <w:r w:rsidRPr="003D63F7">
        <w:rPr>
          <w:rFonts w:ascii="Arial" w:hAnsi="Arial" w:cs="Arial"/>
          <w:b/>
        </w:rPr>
        <w:t>Part I</w:t>
      </w:r>
      <w:r>
        <w:rPr>
          <w:rFonts w:ascii="Arial" w:hAnsi="Arial" w:cs="Arial"/>
          <w:b/>
        </w:rPr>
        <w:t>I: Recreating Young’s Experiment</w:t>
      </w:r>
    </w:p>
    <w:p w14:paraId="321A16A8" w14:textId="77777777" w:rsidR="003D63F7" w:rsidRDefault="003D63F7" w:rsidP="003D63F7">
      <w:pPr>
        <w:rPr>
          <w:rFonts w:ascii="Arial" w:hAnsi="Arial" w:cs="Arial"/>
          <w:b/>
        </w:rPr>
      </w:pPr>
    </w:p>
    <w:p w14:paraId="1F79323D" w14:textId="724381E2" w:rsidR="003D63F7" w:rsidRDefault="003D63F7" w:rsidP="003D63F7">
      <w:pPr>
        <w:pStyle w:val="ListParagraph"/>
        <w:numPr>
          <w:ilvl w:val="0"/>
          <w:numId w:val="14"/>
        </w:numPr>
        <w:rPr>
          <w:rFonts w:ascii="Arial" w:hAnsi="Arial" w:cs="Arial"/>
        </w:rPr>
      </w:pPr>
      <w:r w:rsidRPr="003D63F7">
        <w:rPr>
          <w:rFonts w:ascii="Arial" w:hAnsi="Arial" w:cs="Arial"/>
        </w:rPr>
        <w:t>Return the slit width to 500 nm and slit separation to 1500 nm.</w:t>
      </w:r>
      <w:r w:rsidR="00471FDC">
        <w:rPr>
          <w:rFonts w:ascii="Arial" w:hAnsi="Arial" w:cs="Arial"/>
        </w:rPr>
        <w:t xml:space="preserve">  Record your slit separation </w:t>
      </w:r>
      <w:r w:rsidR="00471FDC">
        <w:rPr>
          <w:rFonts w:ascii="Arial" w:hAnsi="Arial" w:cs="Arial"/>
          <w:i/>
        </w:rPr>
        <w:t>d</w:t>
      </w:r>
      <w:r w:rsidR="00471FDC">
        <w:rPr>
          <w:rFonts w:ascii="Arial" w:hAnsi="Arial" w:cs="Arial"/>
        </w:rPr>
        <w:t xml:space="preserve"> in Table 1.</w:t>
      </w:r>
    </w:p>
    <w:p w14:paraId="5A00D2C6" w14:textId="625BAF37" w:rsidR="003D63F7" w:rsidRPr="003D63F7" w:rsidRDefault="003D63F7" w:rsidP="003D63F7">
      <w:pPr>
        <w:pStyle w:val="ListParagraph"/>
        <w:numPr>
          <w:ilvl w:val="0"/>
          <w:numId w:val="14"/>
        </w:numPr>
        <w:rPr>
          <w:rFonts w:ascii="Arial" w:hAnsi="Arial" w:cs="Arial"/>
        </w:rPr>
      </w:pPr>
      <w:r>
        <w:rPr>
          <w:rFonts w:ascii="Arial" w:hAnsi="Arial" w:cs="Arial"/>
        </w:rPr>
        <w:t>Press the green button on the light generator and generate an interference pattern on the screen.  (Again, yo</w:t>
      </w:r>
      <w:r w:rsidR="00471FDC">
        <w:rPr>
          <w:rFonts w:ascii="Arial" w:hAnsi="Arial" w:cs="Arial"/>
        </w:rPr>
        <w:t>u should see something like what you see at the top of this page.)</w:t>
      </w:r>
    </w:p>
    <w:p w14:paraId="2FA8C986" w14:textId="154535BD" w:rsidR="003D63F7" w:rsidRDefault="003D63F7" w:rsidP="003D63F7">
      <w:pPr>
        <w:pStyle w:val="ListParagraph"/>
        <w:numPr>
          <w:ilvl w:val="0"/>
          <w:numId w:val="14"/>
        </w:numPr>
        <w:rPr>
          <w:rFonts w:ascii="Arial" w:hAnsi="Arial" w:cs="Arial"/>
        </w:rPr>
      </w:pPr>
      <w:r>
        <w:rPr>
          <w:rFonts w:ascii="Arial" w:hAnsi="Arial" w:cs="Arial"/>
        </w:rPr>
        <w:t>Pull the measuring tape tool out of the box in the upper right and use it to m</w:t>
      </w:r>
      <w:r w:rsidR="00471FDC">
        <w:rPr>
          <w:rFonts w:ascii="Arial" w:hAnsi="Arial" w:cs="Arial"/>
        </w:rPr>
        <w:t xml:space="preserve">easure </w:t>
      </w:r>
      <w:r w:rsidR="00471FDC">
        <w:rPr>
          <w:rFonts w:ascii="Arial" w:hAnsi="Arial" w:cs="Arial"/>
          <w:i/>
        </w:rPr>
        <w:t>L</w:t>
      </w:r>
      <w:r w:rsidR="00471FDC">
        <w:rPr>
          <w:rFonts w:ascii="Arial" w:hAnsi="Arial" w:cs="Arial"/>
        </w:rPr>
        <w:t xml:space="preserve">, the distance between the slits and the screen.  Then measure </w:t>
      </w:r>
      <w:r w:rsidR="00471FDC">
        <w:rPr>
          <w:rFonts w:ascii="Arial" w:hAnsi="Arial" w:cs="Arial"/>
          <w:i/>
        </w:rPr>
        <w:t>x</w:t>
      </w:r>
      <w:r w:rsidR="00471FDC">
        <w:rPr>
          <w:rFonts w:ascii="Arial" w:hAnsi="Arial" w:cs="Arial"/>
        </w:rPr>
        <w:t xml:space="preserve"> the distance from the center of the central bright spot to the center of one of the 1</w:t>
      </w:r>
      <w:r w:rsidR="00471FDC" w:rsidRPr="00471FDC">
        <w:rPr>
          <w:rFonts w:ascii="Arial" w:hAnsi="Arial" w:cs="Arial"/>
          <w:vertAlign w:val="superscript"/>
        </w:rPr>
        <w:t>st</w:t>
      </w:r>
      <w:r w:rsidR="00471FDC">
        <w:rPr>
          <w:rFonts w:ascii="Arial" w:hAnsi="Arial" w:cs="Arial"/>
        </w:rPr>
        <w:t xml:space="preserve"> order bright spots.  Record these values in Table 1.  (Be sure to include units!!!)</w:t>
      </w:r>
    </w:p>
    <w:p w14:paraId="15C3A0A0" w14:textId="774642E9" w:rsidR="00471FDC" w:rsidRDefault="00471FDC" w:rsidP="00471FDC">
      <w:pPr>
        <w:pStyle w:val="ListParagraph"/>
        <w:numPr>
          <w:ilvl w:val="0"/>
          <w:numId w:val="14"/>
        </w:numPr>
        <w:rPr>
          <w:rFonts w:ascii="Arial" w:hAnsi="Arial" w:cs="Arial"/>
        </w:rPr>
      </w:pPr>
      <w:r>
        <w:rPr>
          <w:rFonts w:ascii="Arial" w:hAnsi="Arial" w:cs="Arial"/>
        </w:rPr>
        <w:t>Calculate the wavelength of the green light λ using the diffraction formula derived in the Background section.  Record this value in Table 1.</w:t>
      </w:r>
    </w:p>
    <w:p w14:paraId="29B09B65" w14:textId="049C8A5D" w:rsidR="00471FDC" w:rsidRDefault="00471FDC" w:rsidP="00471FDC">
      <w:pPr>
        <w:pStyle w:val="ListParagraph"/>
        <w:numPr>
          <w:ilvl w:val="0"/>
          <w:numId w:val="14"/>
        </w:numPr>
        <w:rPr>
          <w:rFonts w:ascii="Arial" w:hAnsi="Arial" w:cs="Arial"/>
        </w:rPr>
      </w:pPr>
      <w:r>
        <w:rPr>
          <w:rFonts w:ascii="Arial" w:hAnsi="Arial" w:cs="Arial"/>
        </w:rPr>
        <w:t>Pause the simulation and use the measuring tape tool to measure the wavelength directly.  Record this value in Table 1.</w:t>
      </w:r>
    </w:p>
    <w:p w14:paraId="705EEC4F" w14:textId="674AA4E5" w:rsidR="00471FDC" w:rsidRDefault="00471FDC" w:rsidP="00471FDC">
      <w:pPr>
        <w:pStyle w:val="ListParagraph"/>
        <w:numPr>
          <w:ilvl w:val="0"/>
          <w:numId w:val="14"/>
        </w:numPr>
        <w:rPr>
          <w:rFonts w:ascii="Arial" w:hAnsi="Arial" w:cs="Arial"/>
        </w:rPr>
      </w:pPr>
      <w:r>
        <w:rPr>
          <w:rFonts w:ascii="Arial" w:hAnsi="Arial" w:cs="Arial"/>
        </w:rPr>
        <w:lastRenderedPageBreak/>
        <w:t>Calculate the %-error between your calculated and measured values, and record this value in Table 1.</w:t>
      </w:r>
    </w:p>
    <w:p w14:paraId="1C2B957F" w14:textId="77777777" w:rsidR="007E6090" w:rsidRDefault="007E6090" w:rsidP="007E6090">
      <w:pPr>
        <w:pStyle w:val="ListParagraph"/>
        <w:numPr>
          <w:ilvl w:val="0"/>
          <w:numId w:val="14"/>
        </w:numPr>
        <w:rPr>
          <w:rFonts w:ascii="Arial" w:hAnsi="Arial" w:cs="Arial"/>
        </w:rPr>
      </w:pPr>
      <w:r>
        <w:rPr>
          <w:rFonts w:ascii="Arial" w:hAnsi="Arial" w:cs="Arial"/>
        </w:rPr>
        <w:t>Adjust the frequency of light so that it is now in the red part of the spectrum and repeat steps B-F.</w:t>
      </w:r>
    </w:p>
    <w:p w14:paraId="4F12EA53" w14:textId="1C978A67" w:rsidR="007E6090" w:rsidRDefault="007E6090" w:rsidP="007E6090">
      <w:pPr>
        <w:pStyle w:val="ListParagraph"/>
        <w:numPr>
          <w:ilvl w:val="0"/>
          <w:numId w:val="14"/>
        </w:numPr>
        <w:rPr>
          <w:rFonts w:ascii="Arial" w:hAnsi="Arial" w:cs="Arial"/>
        </w:rPr>
      </w:pPr>
      <w:r>
        <w:rPr>
          <w:rFonts w:ascii="Arial" w:hAnsi="Arial" w:cs="Arial"/>
        </w:rPr>
        <w:t>Adjust the frequency of light so that it is now in the violet part of the spectrum and repeat steps B-F.</w:t>
      </w:r>
    </w:p>
    <w:p w14:paraId="2FDD43BD" w14:textId="77777777" w:rsidR="00210740" w:rsidRDefault="00210740" w:rsidP="00BE0A1B">
      <w:pPr>
        <w:rPr>
          <w:rFonts w:ascii="Arial" w:hAnsi="Arial" w:cs="Arial"/>
        </w:rPr>
      </w:pPr>
    </w:p>
    <w:tbl>
      <w:tblPr>
        <w:tblStyle w:val="TableGrid"/>
        <w:tblW w:w="5000" w:type="pct"/>
        <w:tblLook w:val="04A0" w:firstRow="1" w:lastRow="0" w:firstColumn="1" w:lastColumn="0" w:noHBand="0" w:noVBand="1"/>
      </w:tblPr>
      <w:tblGrid>
        <w:gridCol w:w="1248"/>
        <w:gridCol w:w="1457"/>
        <w:gridCol w:w="1248"/>
        <w:gridCol w:w="1248"/>
        <w:gridCol w:w="1563"/>
        <w:gridCol w:w="1563"/>
        <w:gridCol w:w="1249"/>
      </w:tblGrid>
      <w:tr w:rsidR="00566BB9" w14:paraId="65AC3246" w14:textId="77777777" w:rsidTr="00566BB9">
        <w:tc>
          <w:tcPr>
            <w:tcW w:w="714" w:type="pct"/>
          </w:tcPr>
          <w:p w14:paraId="78B08056" w14:textId="46E603C9" w:rsidR="00566BB9" w:rsidRPr="00566BB9" w:rsidRDefault="00566BB9" w:rsidP="00566BB9">
            <w:pPr>
              <w:jc w:val="center"/>
              <w:rPr>
                <w:rFonts w:ascii="Arial" w:hAnsi="Arial" w:cs="Arial"/>
                <w:b/>
              </w:rPr>
            </w:pPr>
            <w:r w:rsidRPr="00566BB9">
              <w:rPr>
                <w:rFonts w:ascii="Arial" w:hAnsi="Arial" w:cs="Arial"/>
                <w:b/>
              </w:rPr>
              <w:t>Color of Light</w:t>
            </w:r>
          </w:p>
        </w:tc>
        <w:tc>
          <w:tcPr>
            <w:tcW w:w="714" w:type="pct"/>
          </w:tcPr>
          <w:p w14:paraId="26386BB0" w14:textId="0FF698CA" w:rsidR="00566BB9" w:rsidRPr="00566BB9" w:rsidRDefault="00566BB9" w:rsidP="00566BB9">
            <w:pPr>
              <w:jc w:val="center"/>
              <w:rPr>
                <w:rFonts w:ascii="Arial" w:hAnsi="Arial" w:cs="Arial"/>
                <w:b/>
                <w:i/>
              </w:rPr>
            </w:pPr>
            <w:r w:rsidRPr="00566BB9">
              <w:rPr>
                <w:rFonts w:ascii="Arial" w:hAnsi="Arial" w:cs="Arial"/>
                <w:b/>
              </w:rPr>
              <w:t xml:space="preserve">Slit Separation </w:t>
            </w:r>
            <w:r w:rsidRPr="00566BB9">
              <w:rPr>
                <w:rFonts w:ascii="Arial" w:hAnsi="Arial" w:cs="Arial"/>
                <w:b/>
                <w:i/>
              </w:rPr>
              <w:t>d</w:t>
            </w:r>
          </w:p>
        </w:tc>
        <w:tc>
          <w:tcPr>
            <w:tcW w:w="714" w:type="pct"/>
          </w:tcPr>
          <w:p w14:paraId="5D880FEF" w14:textId="5BC52A32" w:rsidR="00566BB9" w:rsidRPr="00566BB9" w:rsidRDefault="00566BB9" w:rsidP="00566BB9">
            <w:pPr>
              <w:jc w:val="center"/>
              <w:rPr>
                <w:rFonts w:ascii="Arial" w:hAnsi="Arial" w:cs="Arial"/>
                <w:b/>
                <w:i/>
              </w:rPr>
            </w:pPr>
            <w:r w:rsidRPr="00566BB9">
              <w:rPr>
                <w:rFonts w:ascii="Arial" w:hAnsi="Arial" w:cs="Arial"/>
                <w:b/>
              </w:rPr>
              <w:t xml:space="preserve">Distance from Slits to Screen </w:t>
            </w:r>
            <w:r w:rsidRPr="00566BB9">
              <w:rPr>
                <w:rFonts w:ascii="Arial" w:hAnsi="Arial" w:cs="Arial"/>
                <w:b/>
                <w:i/>
              </w:rPr>
              <w:t>L</w:t>
            </w:r>
          </w:p>
        </w:tc>
        <w:tc>
          <w:tcPr>
            <w:tcW w:w="714" w:type="pct"/>
          </w:tcPr>
          <w:p w14:paraId="6A77CF41" w14:textId="77777777" w:rsidR="00566BB9" w:rsidRPr="00566BB9" w:rsidRDefault="00566BB9" w:rsidP="00566BB9">
            <w:pPr>
              <w:jc w:val="center"/>
              <w:rPr>
                <w:rFonts w:ascii="Arial" w:hAnsi="Arial" w:cs="Arial"/>
                <w:b/>
              </w:rPr>
            </w:pPr>
            <w:r w:rsidRPr="00566BB9">
              <w:rPr>
                <w:rFonts w:ascii="Arial" w:hAnsi="Arial" w:cs="Arial"/>
                <w:b/>
              </w:rPr>
              <w:t>Distance from Central to 1</w:t>
            </w:r>
            <w:r w:rsidRPr="00566BB9">
              <w:rPr>
                <w:rFonts w:ascii="Arial" w:hAnsi="Arial" w:cs="Arial"/>
                <w:b/>
                <w:vertAlign w:val="superscript"/>
              </w:rPr>
              <w:t>st</w:t>
            </w:r>
            <w:r w:rsidRPr="00566BB9">
              <w:rPr>
                <w:rFonts w:ascii="Arial" w:hAnsi="Arial" w:cs="Arial"/>
                <w:b/>
              </w:rPr>
              <w:t xml:space="preserve"> Order Bright Spot</w:t>
            </w:r>
          </w:p>
          <w:p w14:paraId="47D82B3A" w14:textId="4AD807D8" w:rsidR="00566BB9" w:rsidRPr="00566BB9" w:rsidRDefault="00566BB9" w:rsidP="00566BB9">
            <w:pPr>
              <w:jc w:val="center"/>
              <w:rPr>
                <w:rFonts w:ascii="Arial" w:hAnsi="Arial" w:cs="Arial"/>
                <w:b/>
                <w:i/>
              </w:rPr>
            </w:pPr>
            <w:r w:rsidRPr="00566BB9">
              <w:rPr>
                <w:rFonts w:ascii="Arial" w:hAnsi="Arial" w:cs="Arial"/>
                <w:b/>
                <w:i/>
              </w:rPr>
              <w:t>x</w:t>
            </w:r>
          </w:p>
        </w:tc>
        <w:tc>
          <w:tcPr>
            <w:tcW w:w="714" w:type="pct"/>
          </w:tcPr>
          <w:p w14:paraId="4AFF1D05" w14:textId="05F1FD15" w:rsidR="00566BB9" w:rsidRPr="00566BB9" w:rsidRDefault="00566BB9" w:rsidP="00566BB9">
            <w:pPr>
              <w:jc w:val="center"/>
              <w:rPr>
                <w:rFonts w:ascii="Arial" w:hAnsi="Arial" w:cs="Arial"/>
                <w:b/>
              </w:rPr>
            </w:pPr>
            <w:r w:rsidRPr="00566BB9">
              <w:rPr>
                <w:rFonts w:ascii="Arial" w:hAnsi="Arial" w:cs="Arial"/>
                <w:b/>
              </w:rPr>
              <w:t xml:space="preserve">Wavelength </w:t>
            </w:r>
            <w:r w:rsidRPr="00566BB9">
              <w:rPr>
                <w:rFonts w:ascii="Arial" w:hAnsi="Arial" w:cs="Arial"/>
                <w:b/>
              </w:rPr>
              <w:sym w:font="Symbol" w:char="F06C"/>
            </w:r>
            <w:r w:rsidRPr="00566BB9">
              <w:rPr>
                <w:rFonts w:ascii="Arial" w:hAnsi="Arial" w:cs="Arial"/>
                <w:b/>
              </w:rPr>
              <w:t xml:space="preserve"> (calculated)</w:t>
            </w:r>
          </w:p>
        </w:tc>
        <w:tc>
          <w:tcPr>
            <w:tcW w:w="714" w:type="pct"/>
          </w:tcPr>
          <w:p w14:paraId="38093790" w14:textId="45F6E98B" w:rsidR="00566BB9" w:rsidRPr="00566BB9" w:rsidRDefault="00566BB9" w:rsidP="00566BB9">
            <w:pPr>
              <w:jc w:val="center"/>
              <w:rPr>
                <w:rFonts w:ascii="Arial" w:hAnsi="Arial" w:cs="Arial"/>
                <w:b/>
              </w:rPr>
            </w:pPr>
            <w:r w:rsidRPr="00566BB9">
              <w:rPr>
                <w:rFonts w:ascii="Arial" w:hAnsi="Arial" w:cs="Arial"/>
                <w:b/>
              </w:rPr>
              <w:t xml:space="preserve">Wavelength </w:t>
            </w:r>
            <w:r w:rsidRPr="00566BB9">
              <w:rPr>
                <w:rFonts w:ascii="Arial" w:hAnsi="Arial" w:cs="Arial"/>
                <w:b/>
              </w:rPr>
              <w:sym w:font="Symbol" w:char="F06C"/>
            </w:r>
            <w:r w:rsidRPr="00566BB9">
              <w:rPr>
                <w:rFonts w:ascii="Arial" w:hAnsi="Arial" w:cs="Arial"/>
                <w:b/>
              </w:rPr>
              <w:t xml:space="preserve"> (measured)</w:t>
            </w:r>
          </w:p>
        </w:tc>
        <w:tc>
          <w:tcPr>
            <w:tcW w:w="714" w:type="pct"/>
          </w:tcPr>
          <w:p w14:paraId="54A5549F" w14:textId="2F86C062" w:rsidR="00566BB9" w:rsidRPr="00566BB9" w:rsidRDefault="00566BB9" w:rsidP="00566BB9">
            <w:pPr>
              <w:jc w:val="center"/>
              <w:rPr>
                <w:rFonts w:ascii="Arial" w:hAnsi="Arial" w:cs="Arial"/>
                <w:b/>
              </w:rPr>
            </w:pPr>
            <w:r w:rsidRPr="00566BB9">
              <w:rPr>
                <w:rFonts w:ascii="Arial" w:hAnsi="Arial" w:cs="Arial"/>
                <w:b/>
              </w:rPr>
              <w:t>%-Error</w:t>
            </w:r>
          </w:p>
        </w:tc>
      </w:tr>
      <w:tr w:rsidR="00566BB9" w14:paraId="68FDFA74" w14:textId="77777777" w:rsidTr="00566BB9">
        <w:tc>
          <w:tcPr>
            <w:tcW w:w="714" w:type="pct"/>
          </w:tcPr>
          <w:p w14:paraId="65DE4A40" w14:textId="77777777" w:rsidR="00566BB9" w:rsidRDefault="00566BB9" w:rsidP="00566BB9">
            <w:pPr>
              <w:jc w:val="center"/>
              <w:rPr>
                <w:rFonts w:ascii="Arial" w:hAnsi="Arial" w:cs="Arial"/>
              </w:rPr>
            </w:pPr>
            <w:r>
              <w:rPr>
                <w:rFonts w:ascii="Arial" w:hAnsi="Arial" w:cs="Arial"/>
              </w:rPr>
              <w:t>Green</w:t>
            </w:r>
          </w:p>
          <w:p w14:paraId="1A119175" w14:textId="5F8F3A74" w:rsidR="00566BB9" w:rsidRDefault="00566BB9" w:rsidP="00566BB9">
            <w:pPr>
              <w:jc w:val="center"/>
              <w:rPr>
                <w:rFonts w:ascii="Arial" w:hAnsi="Arial" w:cs="Arial"/>
              </w:rPr>
            </w:pPr>
          </w:p>
        </w:tc>
        <w:tc>
          <w:tcPr>
            <w:tcW w:w="714" w:type="pct"/>
          </w:tcPr>
          <w:p w14:paraId="2F05E9CE" w14:textId="77777777" w:rsidR="00566BB9" w:rsidRDefault="00566BB9" w:rsidP="00566BB9">
            <w:pPr>
              <w:jc w:val="center"/>
              <w:rPr>
                <w:rFonts w:ascii="Arial" w:hAnsi="Arial" w:cs="Arial"/>
              </w:rPr>
            </w:pPr>
          </w:p>
        </w:tc>
        <w:tc>
          <w:tcPr>
            <w:tcW w:w="714" w:type="pct"/>
          </w:tcPr>
          <w:p w14:paraId="10E75570" w14:textId="77777777" w:rsidR="00566BB9" w:rsidRDefault="00566BB9" w:rsidP="00566BB9">
            <w:pPr>
              <w:jc w:val="center"/>
              <w:rPr>
                <w:rFonts w:ascii="Arial" w:hAnsi="Arial" w:cs="Arial"/>
              </w:rPr>
            </w:pPr>
          </w:p>
        </w:tc>
        <w:tc>
          <w:tcPr>
            <w:tcW w:w="714" w:type="pct"/>
          </w:tcPr>
          <w:p w14:paraId="15C555C0" w14:textId="77777777" w:rsidR="00566BB9" w:rsidRDefault="00566BB9" w:rsidP="00566BB9">
            <w:pPr>
              <w:jc w:val="center"/>
              <w:rPr>
                <w:rFonts w:ascii="Arial" w:hAnsi="Arial" w:cs="Arial"/>
              </w:rPr>
            </w:pPr>
          </w:p>
        </w:tc>
        <w:tc>
          <w:tcPr>
            <w:tcW w:w="714" w:type="pct"/>
          </w:tcPr>
          <w:p w14:paraId="4E7752BB" w14:textId="77777777" w:rsidR="00566BB9" w:rsidRDefault="00566BB9" w:rsidP="00566BB9">
            <w:pPr>
              <w:jc w:val="center"/>
              <w:rPr>
                <w:rFonts w:ascii="Arial" w:hAnsi="Arial" w:cs="Arial"/>
              </w:rPr>
            </w:pPr>
          </w:p>
        </w:tc>
        <w:tc>
          <w:tcPr>
            <w:tcW w:w="714" w:type="pct"/>
          </w:tcPr>
          <w:p w14:paraId="52ADC1AD" w14:textId="77777777" w:rsidR="00566BB9" w:rsidRDefault="00566BB9" w:rsidP="00566BB9">
            <w:pPr>
              <w:jc w:val="center"/>
              <w:rPr>
                <w:rFonts w:ascii="Arial" w:hAnsi="Arial" w:cs="Arial"/>
              </w:rPr>
            </w:pPr>
          </w:p>
        </w:tc>
        <w:tc>
          <w:tcPr>
            <w:tcW w:w="714" w:type="pct"/>
          </w:tcPr>
          <w:p w14:paraId="6EEBD958" w14:textId="77777777" w:rsidR="00566BB9" w:rsidRDefault="00566BB9" w:rsidP="00566BB9">
            <w:pPr>
              <w:jc w:val="center"/>
              <w:rPr>
                <w:rFonts w:ascii="Arial" w:hAnsi="Arial" w:cs="Arial"/>
              </w:rPr>
            </w:pPr>
          </w:p>
        </w:tc>
      </w:tr>
      <w:tr w:rsidR="00566BB9" w14:paraId="65FE2530" w14:textId="77777777" w:rsidTr="00566BB9">
        <w:tc>
          <w:tcPr>
            <w:tcW w:w="714" w:type="pct"/>
          </w:tcPr>
          <w:p w14:paraId="1BD37928" w14:textId="77777777" w:rsidR="00566BB9" w:rsidRDefault="00566BB9" w:rsidP="00566BB9">
            <w:pPr>
              <w:jc w:val="center"/>
              <w:rPr>
                <w:rFonts w:ascii="Arial" w:hAnsi="Arial" w:cs="Arial"/>
              </w:rPr>
            </w:pPr>
            <w:r>
              <w:rPr>
                <w:rFonts w:ascii="Arial" w:hAnsi="Arial" w:cs="Arial"/>
              </w:rPr>
              <w:t>Red</w:t>
            </w:r>
          </w:p>
          <w:p w14:paraId="727E2D26" w14:textId="14C25F97" w:rsidR="00566BB9" w:rsidRDefault="00566BB9" w:rsidP="00566BB9">
            <w:pPr>
              <w:jc w:val="center"/>
              <w:rPr>
                <w:rFonts w:ascii="Arial" w:hAnsi="Arial" w:cs="Arial"/>
              </w:rPr>
            </w:pPr>
          </w:p>
        </w:tc>
        <w:tc>
          <w:tcPr>
            <w:tcW w:w="714" w:type="pct"/>
          </w:tcPr>
          <w:p w14:paraId="6D96F20E" w14:textId="77777777" w:rsidR="00566BB9" w:rsidRDefault="00566BB9" w:rsidP="00566BB9">
            <w:pPr>
              <w:jc w:val="center"/>
              <w:rPr>
                <w:rFonts w:ascii="Arial" w:hAnsi="Arial" w:cs="Arial"/>
              </w:rPr>
            </w:pPr>
          </w:p>
        </w:tc>
        <w:tc>
          <w:tcPr>
            <w:tcW w:w="714" w:type="pct"/>
          </w:tcPr>
          <w:p w14:paraId="52D0E89D" w14:textId="77777777" w:rsidR="00566BB9" w:rsidRDefault="00566BB9" w:rsidP="00566BB9">
            <w:pPr>
              <w:jc w:val="center"/>
              <w:rPr>
                <w:rFonts w:ascii="Arial" w:hAnsi="Arial" w:cs="Arial"/>
              </w:rPr>
            </w:pPr>
          </w:p>
        </w:tc>
        <w:tc>
          <w:tcPr>
            <w:tcW w:w="714" w:type="pct"/>
          </w:tcPr>
          <w:p w14:paraId="3378ADAC" w14:textId="77777777" w:rsidR="00566BB9" w:rsidRDefault="00566BB9" w:rsidP="00566BB9">
            <w:pPr>
              <w:jc w:val="center"/>
              <w:rPr>
                <w:rFonts w:ascii="Arial" w:hAnsi="Arial" w:cs="Arial"/>
              </w:rPr>
            </w:pPr>
          </w:p>
        </w:tc>
        <w:tc>
          <w:tcPr>
            <w:tcW w:w="714" w:type="pct"/>
          </w:tcPr>
          <w:p w14:paraId="37AB62C5" w14:textId="77777777" w:rsidR="00566BB9" w:rsidRDefault="00566BB9" w:rsidP="00566BB9">
            <w:pPr>
              <w:jc w:val="center"/>
              <w:rPr>
                <w:rFonts w:ascii="Arial" w:hAnsi="Arial" w:cs="Arial"/>
              </w:rPr>
            </w:pPr>
          </w:p>
        </w:tc>
        <w:tc>
          <w:tcPr>
            <w:tcW w:w="714" w:type="pct"/>
          </w:tcPr>
          <w:p w14:paraId="44F8FDC0" w14:textId="77777777" w:rsidR="00566BB9" w:rsidRDefault="00566BB9" w:rsidP="00566BB9">
            <w:pPr>
              <w:jc w:val="center"/>
              <w:rPr>
                <w:rFonts w:ascii="Arial" w:hAnsi="Arial" w:cs="Arial"/>
              </w:rPr>
            </w:pPr>
          </w:p>
        </w:tc>
        <w:tc>
          <w:tcPr>
            <w:tcW w:w="714" w:type="pct"/>
          </w:tcPr>
          <w:p w14:paraId="1F2B94F4" w14:textId="77777777" w:rsidR="00566BB9" w:rsidRDefault="00566BB9" w:rsidP="00566BB9">
            <w:pPr>
              <w:jc w:val="center"/>
              <w:rPr>
                <w:rFonts w:ascii="Arial" w:hAnsi="Arial" w:cs="Arial"/>
              </w:rPr>
            </w:pPr>
          </w:p>
        </w:tc>
      </w:tr>
      <w:tr w:rsidR="00566BB9" w14:paraId="4AE178D9" w14:textId="77777777" w:rsidTr="00566BB9">
        <w:tc>
          <w:tcPr>
            <w:tcW w:w="714" w:type="pct"/>
          </w:tcPr>
          <w:p w14:paraId="1ADBA955" w14:textId="77777777" w:rsidR="00566BB9" w:rsidRDefault="00566BB9" w:rsidP="00566BB9">
            <w:pPr>
              <w:jc w:val="center"/>
              <w:rPr>
                <w:rFonts w:ascii="Arial" w:hAnsi="Arial" w:cs="Arial"/>
              </w:rPr>
            </w:pPr>
            <w:r>
              <w:rPr>
                <w:rFonts w:ascii="Arial" w:hAnsi="Arial" w:cs="Arial"/>
              </w:rPr>
              <w:t>Violet</w:t>
            </w:r>
          </w:p>
          <w:p w14:paraId="61E58664" w14:textId="7FD9E976" w:rsidR="00566BB9" w:rsidRDefault="00566BB9" w:rsidP="00566BB9">
            <w:pPr>
              <w:jc w:val="center"/>
              <w:rPr>
                <w:rFonts w:ascii="Arial" w:hAnsi="Arial" w:cs="Arial"/>
              </w:rPr>
            </w:pPr>
          </w:p>
        </w:tc>
        <w:tc>
          <w:tcPr>
            <w:tcW w:w="714" w:type="pct"/>
          </w:tcPr>
          <w:p w14:paraId="3D619002" w14:textId="77777777" w:rsidR="00566BB9" w:rsidRDefault="00566BB9" w:rsidP="00566BB9">
            <w:pPr>
              <w:jc w:val="center"/>
              <w:rPr>
                <w:rFonts w:ascii="Arial" w:hAnsi="Arial" w:cs="Arial"/>
              </w:rPr>
            </w:pPr>
          </w:p>
        </w:tc>
        <w:tc>
          <w:tcPr>
            <w:tcW w:w="714" w:type="pct"/>
          </w:tcPr>
          <w:p w14:paraId="62DE62DC" w14:textId="77777777" w:rsidR="00566BB9" w:rsidRDefault="00566BB9" w:rsidP="00566BB9">
            <w:pPr>
              <w:jc w:val="center"/>
              <w:rPr>
                <w:rFonts w:ascii="Arial" w:hAnsi="Arial" w:cs="Arial"/>
              </w:rPr>
            </w:pPr>
          </w:p>
        </w:tc>
        <w:tc>
          <w:tcPr>
            <w:tcW w:w="714" w:type="pct"/>
          </w:tcPr>
          <w:p w14:paraId="08836C5D" w14:textId="77777777" w:rsidR="00566BB9" w:rsidRDefault="00566BB9" w:rsidP="00566BB9">
            <w:pPr>
              <w:jc w:val="center"/>
              <w:rPr>
                <w:rFonts w:ascii="Arial" w:hAnsi="Arial" w:cs="Arial"/>
              </w:rPr>
            </w:pPr>
          </w:p>
        </w:tc>
        <w:tc>
          <w:tcPr>
            <w:tcW w:w="714" w:type="pct"/>
          </w:tcPr>
          <w:p w14:paraId="34E0E87A" w14:textId="77777777" w:rsidR="00566BB9" w:rsidRDefault="00566BB9" w:rsidP="00566BB9">
            <w:pPr>
              <w:jc w:val="center"/>
              <w:rPr>
                <w:rFonts w:ascii="Arial" w:hAnsi="Arial" w:cs="Arial"/>
              </w:rPr>
            </w:pPr>
          </w:p>
        </w:tc>
        <w:tc>
          <w:tcPr>
            <w:tcW w:w="714" w:type="pct"/>
          </w:tcPr>
          <w:p w14:paraId="33436F1B" w14:textId="77777777" w:rsidR="00566BB9" w:rsidRDefault="00566BB9" w:rsidP="00566BB9">
            <w:pPr>
              <w:jc w:val="center"/>
              <w:rPr>
                <w:rFonts w:ascii="Arial" w:hAnsi="Arial" w:cs="Arial"/>
              </w:rPr>
            </w:pPr>
          </w:p>
        </w:tc>
        <w:tc>
          <w:tcPr>
            <w:tcW w:w="714" w:type="pct"/>
          </w:tcPr>
          <w:p w14:paraId="3D0A3008" w14:textId="77777777" w:rsidR="00566BB9" w:rsidRDefault="00566BB9" w:rsidP="00566BB9">
            <w:pPr>
              <w:jc w:val="center"/>
              <w:rPr>
                <w:rFonts w:ascii="Arial" w:hAnsi="Arial" w:cs="Arial"/>
              </w:rPr>
            </w:pPr>
          </w:p>
        </w:tc>
      </w:tr>
    </w:tbl>
    <w:p w14:paraId="754F4D64" w14:textId="77777777" w:rsidR="00BE0A1B" w:rsidRDefault="00BE0A1B" w:rsidP="00BE0A1B">
      <w:pPr>
        <w:rPr>
          <w:rFonts w:ascii="Arial" w:hAnsi="Arial" w:cs="Arial"/>
        </w:rPr>
      </w:pPr>
    </w:p>
    <w:p w14:paraId="719DE559" w14:textId="7B69E801" w:rsidR="00FD7A5D" w:rsidRPr="00CA3FB2" w:rsidRDefault="00FD7A5D" w:rsidP="00BE0A1B">
      <w:pPr>
        <w:rPr>
          <w:rFonts w:ascii="Arial" w:hAnsi="Arial" w:cs="Arial"/>
          <w:b/>
        </w:rPr>
      </w:pPr>
      <w:r w:rsidRPr="00CA3FB2">
        <w:rPr>
          <w:rFonts w:ascii="Arial" w:hAnsi="Arial" w:cs="Arial"/>
          <w:b/>
        </w:rPr>
        <w:t>Analysis:</w:t>
      </w:r>
    </w:p>
    <w:p w14:paraId="517472EE" w14:textId="77777777" w:rsidR="00FD7A5D" w:rsidRDefault="00FD7A5D" w:rsidP="00BE0A1B">
      <w:pPr>
        <w:rPr>
          <w:rFonts w:ascii="Arial" w:hAnsi="Arial" w:cs="Arial"/>
        </w:rPr>
      </w:pPr>
    </w:p>
    <w:p w14:paraId="28F65C82" w14:textId="6D929A98" w:rsidR="00FD7A5D" w:rsidRPr="00FD7A5D" w:rsidRDefault="00FD7A5D" w:rsidP="00FD7A5D">
      <w:pPr>
        <w:pStyle w:val="ListParagraph"/>
        <w:numPr>
          <w:ilvl w:val="0"/>
          <w:numId w:val="13"/>
        </w:numPr>
        <w:rPr>
          <w:rFonts w:ascii="Arial" w:hAnsi="Arial" w:cs="Arial"/>
        </w:rPr>
      </w:pPr>
      <w:r>
        <w:rPr>
          <w:rFonts w:ascii="Arial" w:hAnsi="Arial" w:cs="Arial"/>
        </w:rPr>
        <w:t>In your lab report, b</w:t>
      </w:r>
      <w:r w:rsidRPr="00FD7A5D">
        <w:rPr>
          <w:rFonts w:ascii="Arial" w:hAnsi="Arial" w:cs="Arial"/>
        </w:rPr>
        <w:t>e sure to show sample calculations for your trial with green light.</w:t>
      </w:r>
    </w:p>
    <w:p w14:paraId="71DD79CF" w14:textId="2F87D947" w:rsidR="00FD7A5D" w:rsidRDefault="00FD7A5D" w:rsidP="00FD7A5D">
      <w:pPr>
        <w:pStyle w:val="ListParagraph"/>
        <w:numPr>
          <w:ilvl w:val="0"/>
          <w:numId w:val="13"/>
        </w:numPr>
        <w:rPr>
          <w:rFonts w:ascii="Arial" w:hAnsi="Arial" w:cs="Arial"/>
        </w:rPr>
      </w:pPr>
      <w:r>
        <w:rPr>
          <w:rFonts w:ascii="Arial" w:hAnsi="Arial" w:cs="Arial"/>
        </w:rPr>
        <w:t xml:space="preserve">What happened to the spacing of the bright spots </w:t>
      </w:r>
      <w:r w:rsidR="00CA3FB2">
        <w:rPr>
          <w:rFonts w:ascii="Arial" w:hAnsi="Arial" w:cs="Arial"/>
        </w:rPr>
        <w:t>when you increased the wavelength of the light being diffracted?</w:t>
      </w:r>
    </w:p>
    <w:p w14:paraId="429D81C2" w14:textId="1D46CBF3" w:rsidR="00CA3FB2" w:rsidRDefault="00CA3FB2" w:rsidP="00FD7A5D">
      <w:pPr>
        <w:pStyle w:val="ListParagraph"/>
        <w:numPr>
          <w:ilvl w:val="0"/>
          <w:numId w:val="13"/>
        </w:numPr>
        <w:rPr>
          <w:rFonts w:ascii="Arial" w:hAnsi="Arial" w:cs="Arial"/>
        </w:rPr>
      </w:pPr>
      <w:r>
        <w:rPr>
          <w:rFonts w:ascii="Arial" w:hAnsi="Arial" w:cs="Arial"/>
        </w:rPr>
        <w:t>Explain why your answer to #4 occurred.</w:t>
      </w:r>
    </w:p>
    <w:p w14:paraId="5267FB2E" w14:textId="77777777" w:rsidR="00622AD5" w:rsidRDefault="00622AD5" w:rsidP="00622AD5">
      <w:pPr>
        <w:rPr>
          <w:rFonts w:ascii="Arial" w:hAnsi="Arial" w:cs="Arial"/>
        </w:rPr>
      </w:pPr>
    </w:p>
    <w:p w14:paraId="1E2C10F9" w14:textId="1494A2B4" w:rsidR="00622AD5" w:rsidRPr="00AD3E45" w:rsidRDefault="00622AD5" w:rsidP="00622AD5">
      <w:pPr>
        <w:rPr>
          <w:rFonts w:ascii="Arial" w:hAnsi="Arial" w:cs="Arial"/>
          <w:b/>
        </w:rPr>
      </w:pPr>
      <w:r w:rsidRPr="00AD3E45">
        <w:rPr>
          <w:rFonts w:ascii="Arial" w:hAnsi="Arial" w:cs="Arial"/>
          <w:b/>
        </w:rPr>
        <w:t>Extension Questions:</w:t>
      </w:r>
    </w:p>
    <w:p w14:paraId="1B93EA6A" w14:textId="77777777" w:rsidR="00622AD5" w:rsidRDefault="00622AD5" w:rsidP="00622AD5">
      <w:pPr>
        <w:rPr>
          <w:rFonts w:ascii="Arial" w:hAnsi="Arial" w:cs="Arial"/>
        </w:rPr>
      </w:pPr>
    </w:p>
    <w:p w14:paraId="25327DBA" w14:textId="0456A98F" w:rsidR="00622AD5" w:rsidRPr="00622AD5" w:rsidRDefault="00622AD5" w:rsidP="00622AD5">
      <w:pPr>
        <w:pStyle w:val="ListParagraph"/>
        <w:numPr>
          <w:ilvl w:val="0"/>
          <w:numId w:val="15"/>
        </w:numPr>
        <w:rPr>
          <w:rFonts w:ascii="Arial" w:hAnsi="Arial" w:cs="Arial"/>
        </w:rPr>
      </w:pPr>
      <w:r w:rsidRPr="00622AD5">
        <w:rPr>
          <w:rFonts w:ascii="Arial" w:hAnsi="Arial" w:cs="Arial"/>
        </w:rPr>
        <w:t>Annika created an interference experiment in order to measure the thickness of her hair.  She taped one of her hairs to a microscope slide, stood the slide upward with some modeling clay, and shined a 632-nm red laser beam into the hair.  The space on either side of the hair acted as a double-slit.  She projected the resulting interference pattern onto a screen 10.2 meters from her hair.  If the center of the first-order bright spot was 3.3 cm from the center of the central bright spot, how thick is Annika’s hair?</w:t>
      </w:r>
    </w:p>
    <w:p w14:paraId="63F0D985" w14:textId="10DB2A8C" w:rsidR="00622AD5" w:rsidRDefault="00622AD5" w:rsidP="00622AD5">
      <w:pPr>
        <w:pStyle w:val="ListParagraph"/>
        <w:ind w:left="1440"/>
        <w:rPr>
          <w:rFonts w:ascii="Arial" w:hAnsi="Arial" w:cs="Arial"/>
        </w:rPr>
      </w:pPr>
    </w:p>
    <w:p w14:paraId="390D0AB3" w14:textId="540F262A" w:rsidR="00622AD5" w:rsidRDefault="00622AD5" w:rsidP="00622AD5">
      <w:pPr>
        <w:pStyle w:val="ListParagraph"/>
        <w:numPr>
          <w:ilvl w:val="0"/>
          <w:numId w:val="15"/>
        </w:numPr>
        <w:rPr>
          <w:rFonts w:ascii="Arial" w:hAnsi="Arial" w:cs="Arial"/>
        </w:rPr>
      </w:pPr>
      <w:r>
        <w:rPr>
          <w:rFonts w:ascii="Arial" w:hAnsi="Arial" w:cs="Arial"/>
        </w:rPr>
        <w:t>CD’s, like vinyl records, store information in grooves</w:t>
      </w:r>
      <w:r w:rsidR="00AD3E45">
        <w:rPr>
          <w:rFonts w:ascii="Arial" w:hAnsi="Arial" w:cs="Arial"/>
        </w:rPr>
        <w:t xml:space="preserve">.  Unlike vinyl records, these grooves are too small to be seen with the human eye.  Raffi decided to design a diffraction experiment in order to measure the thickness of these tiny grooves.  Raffi shined a 632-nm red laser onto a CD.  Since there are many tiny grooves, the grooves acted like a diffraction grating.  </w:t>
      </w:r>
      <w:r w:rsidR="00AD3E45">
        <w:rPr>
          <w:rFonts w:ascii="Arial" w:hAnsi="Arial" w:cs="Arial"/>
        </w:rPr>
        <w:lastRenderedPageBreak/>
        <w:t>When Raffi projected the reflection of the laser beam onto a screen 33.0 cm away from the CD, a 1</w:t>
      </w:r>
      <w:r w:rsidR="00AD3E45" w:rsidRPr="00AD3E45">
        <w:rPr>
          <w:rFonts w:ascii="Arial" w:hAnsi="Arial" w:cs="Arial"/>
          <w:vertAlign w:val="superscript"/>
        </w:rPr>
        <w:t>st</w:t>
      </w:r>
      <w:r w:rsidR="00AD3E45">
        <w:rPr>
          <w:rFonts w:ascii="Arial" w:hAnsi="Arial" w:cs="Arial"/>
        </w:rPr>
        <w:t xml:space="preserve"> order bright spot appeared 12.8 cm away from a central bright spot.  How thick were the grooves on Raffi’s CD?</w:t>
      </w:r>
    </w:p>
    <w:p w14:paraId="6437ECE0" w14:textId="77777777" w:rsidR="00AD3E45" w:rsidRPr="00AD3E45" w:rsidRDefault="00AD3E45" w:rsidP="00AD3E45">
      <w:pPr>
        <w:rPr>
          <w:rFonts w:ascii="Arial" w:hAnsi="Arial" w:cs="Arial"/>
        </w:rPr>
      </w:pPr>
    </w:p>
    <w:p w14:paraId="1B4C2AB5" w14:textId="295A12A1" w:rsidR="00AD3E45" w:rsidRPr="00622AD5" w:rsidRDefault="00AD3E45" w:rsidP="00622AD5">
      <w:pPr>
        <w:pStyle w:val="ListParagraph"/>
        <w:numPr>
          <w:ilvl w:val="0"/>
          <w:numId w:val="15"/>
        </w:numPr>
        <w:rPr>
          <w:rFonts w:ascii="Arial" w:hAnsi="Arial" w:cs="Arial"/>
        </w:rPr>
      </w:pPr>
      <w:r>
        <w:rPr>
          <w:rFonts w:ascii="Arial" w:hAnsi="Arial" w:cs="Arial"/>
        </w:rPr>
        <w:t>If the grooves on a CD begin at the outer diameter (radius = 5.0 cm) and end at the inner diameter (radius 2.0 cm), how many grooves are on a CD?</w:t>
      </w:r>
    </w:p>
    <w:p w14:paraId="4D761D65" w14:textId="77777777" w:rsidR="00CA3FB2" w:rsidRDefault="00CA3FB2" w:rsidP="00CA3FB2"/>
    <w:p w14:paraId="22AC98A0" w14:textId="77777777" w:rsidR="00622AD5" w:rsidRPr="00CA3FB2" w:rsidRDefault="00622AD5" w:rsidP="00CA3FB2"/>
    <w:sectPr w:rsidR="00622AD5" w:rsidRPr="00CA3F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imes">
    <w:altName w:val="Times Roman"/>
    <w:panose1 w:val="00000500000000020000"/>
    <w:charset w:val="00"/>
    <w:family w:val="auto"/>
    <w:notTrueType/>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720"/>
        </w:tabs>
        <w:ind w:left="720" w:hanging="72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720"/>
        </w:tabs>
        <w:ind w:left="720" w:hanging="720"/>
      </w:pPr>
      <w:rPr>
        <w:rFonts w:hint="default"/>
      </w:rPr>
    </w:lvl>
  </w:abstractNum>
  <w:abstractNum w:abstractNumId="3" w15:restartNumberingAfterBreak="0">
    <w:nsid w:val="00000004"/>
    <w:multiLevelType w:val="singleLevel"/>
    <w:tmpl w:val="00000000"/>
    <w:lvl w:ilvl="0">
      <w:start w:val="1"/>
      <w:numFmt w:val="decimal"/>
      <w:lvlText w:val="%1."/>
      <w:lvlJc w:val="left"/>
      <w:pPr>
        <w:tabs>
          <w:tab w:val="num" w:pos="720"/>
        </w:tabs>
        <w:ind w:left="720" w:hanging="720"/>
      </w:pPr>
      <w:rPr>
        <w:rFonts w:hint="default"/>
      </w:rPr>
    </w:lvl>
  </w:abstractNum>
  <w:abstractNum w:abstractNumId="4" w15:restartNumberingAfterBreak="0">
    <w:nsid w:val="0BB3012A"/>
    <w:multiLevelType w:val="hybridMultilevel"/>
    <w:tmpl w:val="C1C2C5E4"/>
    <w:lvl w:ilvl="0" w:tplc="07EC58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07BB4"/>
    <w:multiLevelType w:val="hybridMultilevel"/>
    <w:tmpl w:val="34D64F14"/>
    <w:lvl w:ilvl="0" w:tplc="8AD237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42045"/>
    <w:multiLevelType w:val="hybridMultilevel"/>
    <w:tmpl w:val="EAF8E1A8"/>
    <w:lvl w:ilvl="0" w:tplc="4DCCEC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713DB"/>
    <w:multiLevelType w:val="hybridMultilevel"/>
    <w:tmpl w:val="D89C85C6"/>
    <w:lvl w:ilvl="0" w:tplc="71D68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76C3E"/>
    <w:multiLevelType w:val="hybridMultilevel"/>
    <w:tmpl w:val="C9AA3A32"/>
    <w:lvl w:ilvl="0" w:tplc="64626E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D1CEE"/>
    <w:multiLevelType w:val="hybridMultilevel"/>
    <w:tmpl w:val="659EBF50"/>
    <w:lvl w:ilvl="0" w:tplc="481481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F3C57"/>
    <w:multiLevelType w:val="hybridMultilevel"/>
    <w:tmpl w:val="19FC4404"/>
    <w:lvl w:ilvl="0" w:tplc="E63AD4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 w:numId="8">
    <w:abstractNumId w:val="3"/>
  </w:num>
  <w:num w:numId="9">
    <w:abstractNumId w:val="6"/>
  </w:num>
  <w:num w:numId="10">
    <w:abstractNumId w:val="8"/>
  </w:num>
  <w:num w:numId="11">
    <w:abstractNumId w:val="5"/>
  </w:num>
  <w:num w:numId="12">
    <w:abstractNumId w:val="7"/>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26"/>
    <w:rsid w:val="00100C5B"/>
    <w:rsid w:val="00210740"/>
    <w:rsid w:val="003D63F7"/>
    <w:rsid w:val="00433903"/>
    <w:rsid w:val="00471FDC"/>
    <w:rsid w:val="00472A93"/>
    <w:rsid w:val="00481976"/>
    <w:rsid w:val="00522D42"/>
    <w:rsid w:val="00546D9B"/>
    <w:rsid w:val="00566BB9"/>
    <w:rsid w:val="006041E1"/>
    <w:rsid w:val="00622AD5"/>
    <w:rsid w:val="0068068C"/>
    <w:rsid w:val="006A6190"/>
    <w:rsid w:val="006C61C5"/>
    <w:rsid w:val="007E6090"/>
    <w:rsid w:val="0081593B"/>
    <w:rsid w:val="008320C6"/>
    <w:rsid w:val="009D2E2A"/>
    <w:rsid w:val="00AD3E45"/>
    <w:rsid w:val="00AE78FC"/>
    <w:rsid w:val="00BE0A1B"/>
    <w:rsid w:val="00C00EA3"/>
    <w:rsid w:val="00CA3FB2"/>
    <w:rsid w:val="00DB4543"/>
    <w:rsid w:val="00E95426"/>
    <w:rsid w:val="00FD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911DAF"/>
  <w14:defaultImageDpi w14:val="300"/>
  <w15:docId w15:val="{FC02D857-5A5F-8A4E-8B3F-C18CFB7C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93B"/>
    <w:pPr>
      <w:ind w:left="720"/>
      <w:contextualSpacing/>
    </w:pPr>
  </w:style>
  <w:style w:type="character" w:styleId="Hyperlink">
    <w:name w:val="Hyperlink"/>
    <w:basedOn w:val="DefaultParagraphFont"/>
    <w:uiPriority w:val="99"/>
    <w:unhideWhenUsed/>
    <w:rsid w:val="0081593B"/>
    <w:rPr>
      <w:color w:val="0000FF" w:themeColor="hyperlink"/>
      <w:u w:val="single"/>
    </w:rPr>
  </w:style>
  <w:style w:type="paragraph" w:styleId="BalloonText">
    <w:name w:val="Balloon Text"/>
    <w:basedOn w:val="Normal"/>
    <w:link w:val="BalloonTextChar"/>
    <w:uiPriority w:val="99"/>
    <w:semiHidden/>
    <w:unhideWhenUsed/>
    <w:rsid w:val="00832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0C6"/>
    <w:rPr>
      <w:rFonts w:ascii="Lucida Grande" w:hAnsi="Lucida Grande" w:cs="Lucida Grande"/>
      <w:sz w:val="18"/>
      <w:szCs w:val="18"/>
    </w:rPr>
  </w:style>
  <w:style w:type="table" w:styleId="TableGrid">
    <w:name w:val="Table Grid"/>
    <w:basedOn w:val="TableNormal"/>
    <w:uiPriority w:val="59"/>
    <w:rsid w:val="0056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wave-interfer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Lab:  Snell’s Law and the Speed of Light in Jell-O*</vt:lpstr>
    </vt:vector>
  </TitlesOfParts>
  <Company>LVJUSD</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Snell’s Law and the Speed of Light in Jell-O*</dc:title>
  <dc:subject/>
  <dc:creator>Business Department</dc:creator>
  <cp:keywords/>
  <cp:lastModifiedBy>Microsoft Office User</cp:lastModifiedBy>
  <cp:revision>2</cp:revision>
  <cp:lastPrinted>2004-05-04T17:11:00Z</cp:lastPrinted>
  <dcterms:created xsi:type="dcterms:W3CDTF">2020-11-20T21:55:00Z</dcterms:created>
  <dcterms:modified xsi:type="dcterms:W3CDTF">2020-11-20T21:55:00Z</dcterms:modified>
</cp:coreProperties>
</file>