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8870" w14:textId="77777777" w:rsidR="00E95426" w:rsidRDefault="00522D42">
      <w:pPr>
        <w:jc w:val="center"/>
        <w:rPr>
          <w:rFonts w:ascii="Comic Sans MS" w:hAnsi="Comic Sans MS"/>
          <w:sz w:val="32"/>
        </w:rPr>
      </w:pPr>
      <w:r>
        <w:rPr>
          <w:rFonts w:ascii="Comic Sans MS" w:hAnsi="Comic Sans MS"/>
          <w:sz w:val="32"/>
        </w:rPr>
        <w:t>Diffraction Lab:  Grooves on a CD &amp; Width of a Hair</w:t>
      </w:r>
    </w:p>
    <w:p w14:paraId="6CF00A86" w14:textId="77777777" w:rsidR="00E95426" w:rsidRDefault="00E95426">
      <w:pPr>
        <w:rPr>
          <w:rFonts w:ascii="Comic Sans MS" w:hAnsi="Comic Sans MS"/>
        </w:rPr>
      </w:pPr>
    </w:p>
    <w:p w14:paraId="4FD0AEB7" w14:textId="77777777" w:rsidR="00E95426" w:rsidRDefault="00522D42">
      <w:pPr>
        <w:rPr>
          <w:rFonts w:ascii="Comic Sans MS" w:hAnsi="Comic Sans MS"/>
        </w:rPr>
      </w:pPr>
      <w:r>
        <w:rPr>
          <w:rFonts w:ascii="Comic Sans MS" w:hAnsi="Comic Sans MS"/>
        </w:rPr>
        <w:t>The purpose of this lab is to use the diffraction properties of light to measure some extremely small lengths: the spacing of grooves on a CD and the width of a human hair.</w:t>
      </w:r>
    </w:p>
    <w:p w14:paraId="13CB7C06" w14:textId="77777777" w:rsidR="00E95426" w:rsidRDefault="00E95426">
      <w:pPr>
        <w:rPr>
          <w:rFonts w:ascii="Comic Sans MS" w:hAnsi="Comic Sans MS"/>
        </w:rPr>
      </w:pPr>
    </w:p>
    <w:p w14:paraId="0061A7FB" w14:textId="77777777" w:rsidR="00E95426" w:rsidRDefault="00522D42">
      <w:pPr>
        <w:pStyle w:val="Heading1"/>
      </w:pPr>
      <w:r>
        <w:t>Background</w:t>
      </w:r>
    </w:p>
    <w:p w14:paraId="3D760BB2" w14:textId="77777777" w:rsidR="00E95426" w:rsidRDefault="00E95426">
      <w:pPr>
        <w:rPr>
          <w:rFonts w:ascii="Comic Sans MS" w:hAnsi="Comic Sans MS"/>
        </w:rPr>
      </w:pPr>
    </w:p>
    <w:p w14:paraId="74AB7864" w14:textId="77777777" w:rsidR="00E95426" w:rsidRDefault="00522D42">
      <w:pPr>
        <w:rPr>
          <w:rFonts w:ascii="Comic Sans MS" w:hAnsi="Comic Sans MS"/>
        </w:rPr>
      </w:pPr>
      <w:r>
        <w:rPr>
          <w:rFonts w:ascii="Comic Sans MS" w:hAnsi="Comic Sans MS"/>
        </w:rPr>
        <w:t xml:space="preserve">According to </w:t>
      </w:r>
      <w:proofErr w:type="spellStart"/>
      <w:r>
        <w:rPr>
          <w:rFonts w:ascii="Comic Sans MS" w:hAnsi="Comic Sans MS"/>
          <w:i/>
        </w:rPr>
        <w:t>Huygen’s</w:t>
      </w:r>
      <w:proofErr w:type="spellEnd"/>
      <w:r>
        <w:rPr>
          <w:rFonts w:ascii="Comic Sans MS" w:hAnsi="Comic Sans MS"/>
          <w:i/>
        </w:rPr>
        <w:t xml:space="preserve"> Principle </w:t>
      </w:r>
      <w:r>
        <w:rPr>
          <w:rFonts w:ascii="Comic Sans MS" w:hAnsi="Comic Sans MS"/>
        </w:rPr>
        <w:t xml:space="preserve">each point on the wavefront (crest) of a wave can be considered to be a source of a new wave, expanding out in all directions.  Thus, when waves pass through a narrow opening (slit), waves expand in concentric circles on the other side of the slit.  If you have more than one slit, the circularly expanding waves with interfere with one another.  Where the two waves are in phase (crest-meets-crest, trough-meets-trough) the two waves </w:t>
      </w:r>
      <w:r>
        <w:rPr>
          <w:rFonts w:ascii="Comic Sans MS" w:hAnsi="Comic Sans MS"/>
          <w:i/>
        </w:rPr>
        <w:t>constructively interfere</w:t>
      </w:r>
      <w:r>
        <w:rPr>
          <w:rFonts w:ascii="Comic Sans MS" w:hAnsi="Comic Sans MS"/>
        </w:rPr>
        <w:t xml:space="preserve"> and the wave intensity is increased.  Where the two waves are out of phase (crest-meets-trough) the two waves </w:t>
      </w:r>
      <w:r>
        <w:rPr>
          <w:rFonts w:ascii="Comic Sans MS" w:hAnsi="Comic Sans MS"/>
          <w:i/>
        </w:rPr>
        <w:t>destructively interfere</w:t>
      </w:r>
      <w:r>
        <w:rPr>
          <w:rFonts w:ascii="Comic Sans MS" w:hAnsi="Comic Sans MS"/>
        </w:rPr>
        <w:t xml:space="preserve"> and cancel each other out.  This is why, when light is passed through two (or more) slits, a pattern of light and dark spots appears – the light spots correspond to locations where the waves passing through the slits constructively interfere; the dark spots correspond to destructive interference.</w:t>
      </w:r>
    </w:p>
    <w:p w14:paraId="71367C8D" w14:textId="77777777" w:rsidR="00E95426" w:rsidRDefault="00E95426">
      <w:pPr>
        <w:rPr>
          <w:rFonts w:ascii="Comic Sans MS" w:hAnsi="Comic Sans MS"/>
        </w:rPr>
      </w:pPr>
    </w:p>
    <w:p w14:paraId="52552089"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19840" behindDoc="0" locked="0" layoutInCell="0" allowOverlap="1" wp14:anchorId="295A8893" wp14:editId="11364520">
                <wp:simplePos x="0" y="0"/>
                <wp:positionH relativeFrom="column">
                  <wp:posOffset>1920240</wp:posOffset>
                </wp:positionH>
                <wp:positionV relativeFrom="paragraph">
                  <wp:posOffset>41275</wp:posOffset>
                </wp:positionV>
                <wp:extent cx="1371600" cy="2834640"/>
                <wp:effectExtent l="0" t="0" r="0" b="0"/>
                <wp:wrapNone/>
                <wp:docPr id="1" name="Ar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834640"/>
                        </a:xfrm>
                        <a:custGeom>
                          <a:avLst/>
                          <a:gdLst>
                            <a:gd name="G0" fmla="+- 664 0 0"/>
                            <a:gd name="G1" fmla="+- 21600 0 0"/>
                            <a:gd name="G2" fmla="+- 21600 0 0"/>
                            <a:gd name="T0" fmla="*/ 664 w 22264"/>
                            <a:gd name="T1" fmla="*/ 0 h 43200"/>
                            <a:gd name="T2" fmla="*/ 0 w 22264"/>
                            <a:gd name="T3" fmla="*/ 43189 h 43200"/>
                            <a:gd name="T4" fmla="*/ 664 w 22264"/>
                            <a:gd name="T5" fmla="*/ 21600 h 43200"/>
                          </a:gdLst>
                          <a:ahLst/>
                          <a:cxnLst>
                            <a:cxn ang="0">
                              <a:pos x="T0" y="T1"/>
                            </a:cxn>
                            <a:cxn ang="0">
                              <a:pos x="T2" y="T3"/>
                            </a:cxn>
                            <a:cxn ang="0">
                              <a:pos x="T4" y="T5"/>
                            </a:cxn>
                          </a:cxnLst>
                          <a:rect l="0" t="0" r="r" b="b"/>
                          <a:pathLst>
                            <a:path w="22264" h="43200" fill="none" extrusionOk="0">
                              <a:moveTo>
                                <a:pt x="664" y="-1"/>
                              </a:moveTo>
                              <a:cubicBezTo>
                                <a:pt x="12593" y="0"/>
                                <a:pt x="22264" y="9670"/>
                                <a:pt x="22264" y="21600"/>
                              </a:cubicBezTo>
                              <a:cubicBezTo>
                                <a:pt x="22264" y="33529"/>
                                <a:pt x="12593" y="43200"/>
                                <a:pt x="664" y="43200"/>
                              </a:cubicBezTo>
                              <a:cubicBezTo>
                                <a:pt x="442" y="43199"/>
                                <a:pt x="221" y="43196"/>
                                <a:pt x="-1" y="43189"/>
                              </a:cubicBezTo>
                            </a:path>
                            <a:path w="22264" h="43200" stroke="0" extrusionOk="0">
                              <a:moveTo>
                                <a:pt x="664" y="-1"/>
                              </a:moveTo>
                              <a:cubicBezTo>
                                <a:pt x="12593" y="0"/>
                                <a:pt x="22264" y="9670"/>
                                <a:pt x="22264" y="21600"/>
                              </a:cubicBezTo>
                              <a:cubicBezTo>
                                <a:pt x="22264" y="33529"/>
                                <a:pt x="12593" y="43200"/>
                                <a:pt x="664" y="43200"/>
                              </a:cubicBezTo>
                              <a:cubicBezTo>
                                <a:pt x="442" y="43199"/>
                                <a:pt x="221" y="43196"/>
                                <a:pt x="-1" y="43189"/>
                              </a:cubicBezTo>
                              <a:lnTo>
                                <a:pt x="664"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1F1E" id="Arc 42" o:spid="_x0000_s1026" style="position:absolute;margin-left:151.2pt;margin-top:3.25pt;width:108pt;height:223.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4,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" o:allowincell="f" path="m664,-1nfc12593,,22264,9670,22264,21600v,11929,-9671,21600,-21600,21600c442,43199,221,43196,-1,43189em664,-1nsc12593,,22264,9670,22264,21600v,11929,-9671,21600,-21600,21600c442,43199,221,43196,-1,43189l664,21600,664,-1xe" filled="f">
                <v:path arrowok="t" o:extrusionok="f" o:connecttype="custom" o:connectlocs="40907,0;0,2833918;40907,1417320" o:connectangles="0,0,0"/>
              </v:shape>
            </w:pict>
          </mc:Fallback>
        </mc:AlternateContent>
      </w:r>
      <w:r>
        <w:rPr>
          <w:rFonts w:ascii="Comic Sans MS" w:hAnsi="Comic Sans MS"/>
          <w:noProof/>
        </w:rPr>
        <mc:AlternateContent>
          <mc:Choice Requires="wps">
            <w:drawing>
              <wp:anchor distT="0" distB="0" distL="114300" distR="114300" simplePos="0" relativeHeight="251618816" behindDoc="0" locked="0" layoutInCell="0" allowOverlap="1" wp14:anchorId="6A06884E" wp14:editId="17A81492">
                <wp:simplePos x="0" y="0"/>
                <wp:positionH relativeFrom="column">
                  <wp:posOffset>3383280</wp:posOffset>
                </wp:positionH>
                <wp:positionV relativeFrom="paragraph">
                  <wp:posOffset>132715</wp:posOffset>
                </wp:positionV>
                <wp:extent cx="0" cy="3291840"/>
                <wp:effectExtent l="0" t="0" r="0" b="0"/>
                <wp:wrapNone/>
                <wp:docPr id="1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184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1A06" id="Line 4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0.45pt" to="266.4pt,26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" o:allowincell="f" strokeweight="4pt"/>
            </w:pict>
          </mc:Fallback>
        </mc:AlternateContent>
      </w:r>
      <w:r>
        <w:rPr>
          <w:rFonts w:ascii="Comic Sans MS" w:hAnsi="Comic Sans MS"/>
          <w:noProof/>
        </w:rPr>
        <mc:AlternateContent>
          <mc:Choice Requires="wps">
            <w:drawing>
              <wp:anchor distT="0" distB="0" distL="114300" distR="114300" simplePos="0" relativeHeight="251600384" behindDoc="0" locked="0" layoutInCell="0" allowOverlap="1" wp14:anchorId="2629DEA9" wp14:editId="2F4FC706">
                <wp:simplePos x="0" y="0"/>
                <wp:positionH relativeFrom="column">
                  <wp:posOffset>1463040</wp:posOffset>
                </wp:positionH>
                <wp:positionV relativeFrom="paragraph">
                  <wp:posOffset>132715</wp:posOffset>
                </wp:positionV>
                <wp:extent cx="0" cy="1280160"/>
                <wp:effectExtent l="0" t="0" r="0" b="0"/>
                <wp:wrapNone/>
                <wp:docPr id="1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07D8A" id="Line 2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0.45pt" to="115.2pt,1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" o:allowincell="f" strokeweight="4pt"/>
            </w:pict>
          </mc:Fallback>
        </mc:AlternateContent>
      </w:r>
      <w:r>
        <w:rPr>
          <w:rFonts w:ascii="Comic Sans MS" w:hAnsi="Comic Sans MS"/>
        </w:rPr>
        <w:t>Figure 1:</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A wave whose wavefronts are</w:t>
      </w:r>
    </w:p>
    <w:p w14:paraId="26CE1697"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24960" behindDoc="0" locked="0" layoutInCell="0" allowOverlap="1" wp14:anchorId="2292EB8D" wp14:editId="796346CD">
                <wp:simplePos x="0" y="0"/>
                <wp:positionH relativeFrom="column">
                  <wp:posOffset>365760</wp:posOffset>
                </wp:positionH>
                <wp:positionV relativeFrom="paragraph">
                  <wp:posOffset>12065</wp:posOffset>
                </wp:positionV>
                <wp:extent cx="0" cy="3017520"/>
                <wp:effectExtent l="0" t="0" r="0" b="0"/>
                <wp:wrapNone/>
                <wp:docPr id="1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635D" id="Line 4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95pt" to="28.8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23936" behindDoc="0" locked="0" layoutInCell="0" allowOverlap="1" wp14:anchorId="70A02AB8" wp14:editId="4B93C59C">
                <wp:simplePos x="0" y="0"/>
                <wp:positionH relativeFrom="column">
                  <wp:posOffset>640080</wp:posOffset>
                </wp:positionH>
                <wp:positionV relativeFrom="paragraph">
                  <wp:posOffset>12065</wp:posOffset>
                </wp:positionV>
                <wp:extent cx="0" cy="3017520"/>
                <wp:effectExtent l="0" t="0" r="0" b="0"/>
                <wp:wrapNone/>
                <wp:docPr id="10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068F" id="Line 46"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5pt" to="50.4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22912" behindDoc="0" locked="0" layoutInCell="0" allowOverlap="1" wp14:anchorId="7F10D9BE" wp14:editId="447E59B1">
                <wp:simplePos x="0" y="0"/>
                <wp:positionH relativeFrom="column">
                  <wp:posOffset>914400</wp:posOffset>
                </wp:positionH>
                <wp:positionV relativeFrom="paragraph">
                  <wp:posOffset>12065</wp:posOffset>
                </wp:positionV>
                <wp:extent cx="0" cy="3017520"/>
                <wp:effectExtent l="0" t="0" r="0" b="0"/>
                <wp:wrapNone/>
                <wp:docPr id="10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5A0B" id="Line 45"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1in,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21888" behindDoc="0" locked="0" layoutInCell="0" allowOverlap="1" wp14:anchorId="3E43A4F5" wp14:editId="441C13AF">
                <wp:simplePos x="0" y="0"/>
                <wp:positionH relativeFrom="column">
                  <wp:posOffset>1188720</wp:posOffset>
                </wp:positionH>
                <wp:positionV relativeFrom="paragraph">
                  <wp:posOffset>12065</wp:posOffset>
                </wp:positionV>
                <wp:extent cx="0" cy="3017520"/>
                <wp:effectExtent l="0" t="0" r="0" b="0"/>
                <wp:wrapNone/>
                <wp:docPr id="1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75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66D3" id="Line 44"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95pt" to="93.6pt,2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13696" behindDoc="0" locked="0" layoutInCell="0" allowOverlap="1" wp14:anchorId="042C01C3" wp14:editId="274C3982">
                <wp:simplePos x="0" y="0"/>
                <wp:positionH relativeFrom="column">
                  <wp:posOffset>1920240</wp:posOffset>
                </wp:positionH>
                <wp:positionV relativeFrom="paragraph">
                  <wp:posOffset>103505</wp:posOffset>
                </wp:positionV>
                <wp:extent cx="1097280" cy="2286000"/>
                <wp:effectExtent l="0" t="0" r="0" b="0"/>
                <wp:wrapNone/>
                <wp:docPr id="2" name="Ar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2286000"/>
                        </a:xfrm>
                        <a:custGeom>
                          <a:avLst/>
                          <a:gdLst>
                            <a:gd name="G0" fmla="+- 0 0 0"/>
                            <a:gd name="G1" fmla="+- 21600 0 0"/>
                            <a:gd name="G2" fmla="+- 21600 0 0"/>
                            <a:gd name="T0" fmla="*/ 0 w 21600"/>
                            <a:gd name="T1" fmla="*/ 0 h 43196"/>
                            <a:gd name="T2" fmla="*/ 407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1"/>
                              </a:moveTo>
                              <a:cubicBezTo>
                                <a:pt x="11929" y="0"/>
                                <a:pt x="21600" y="9670"/>
                                <a:pt x="21600" y="21600"/>
                              </a:cubicBezTo>
                              <a:cubicBezTo>
                                <a:pt x="21600" y="33370"/>
                                <a:pt x="12175" y="42974"/>
                                <a:pt x="407" y="43196"/>
                              </a:cubicBezTo>
                            </a:path>
                            <a:path w="21600" h="43196" stroke="0" extrusionOk="0">
                              <a:moveTo>
                                <a:pt x="0" y="-1"/>
                              </a:moveTo>
                              <a:cubicBezTo>
                                <a:pt x="11929" y="0"/>
                                <a:pt x="21600" y="9670"/>
                                <a:pt x="21600" y="21600"/>
                              </a:cubicBezTo>
                              <a:cubicBezTo>
                                <a:pt x="21600" y="33370"/>
                                <a:pt x="12175" y="42974"/>
                                <a:pt x="407" y="43196"/>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0FCD" id="Arc 36" o:spid="_x0000_s1026" style="position:absolute;margin-left:151.2pt;margin-top:8.15pt;width:86.4pt;height:180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" o:allowincell="f" path="m,-1nfc11929,,21600,9670,21600,21600v,11770,-9425,21374,-21193,21596em,-1nsc11929,,21600,9670,21600,21600v,11770,-9425,21374,-21193,21596l,21600,,-1xe" filled="f">
                <v:path arrowok="t" o:extrusionok="f" o:connecttype="custom" o:connectlocs="0,0;20676,2286000;0,1143106"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parallel to each other pass</w:t>
      </w:r>
    </w:p>
    <w:p w14:paraId="4B456B22"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20864" behindDoc="0" locked="0" layoutInCell="0" allowOverlap="1" wp14:anchorId="3246F563" wp14:editId="6740A38A">
                <wp:simplePos x="0" y="0"/>
                <wp:positionH relativeFrom="column">
                  <wp:posOffset>1920240</wp:posOffset>
                </wp:positionH>
                <wp:positionV relativeFrom="paragraph">
                  <wp:posOffset>73660</wp:posOffset>
                </wp:positionV>
                <wp:extent cx="1371600" cy="2834640"/>
                <wp:effectExtent l="0" t="0" r="0" b="0"/>
                <wp:wrapNone/>
                <wp:docPr id="3" name="Ar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834640"/>
                        </a:xfrm>
                        <a:custGeom>
                          <a:avLst/>
                          <a:gdLst>
                            <a:gd name="G0" fmla="+- 664 0 0"/>
                            <a:gd name="G1" fmla="+- 21600 0 0"/>
                            <a:gd name="G2" fmla="+- 21600 0 0"/>
                            <a:gd name="T0" fmla="*/ 664 w 22264"/>
                            <a:gd name="T1" fmla="*/ 0 h 43200"/>
                            <a:gd name="T2" fmla="*/ 0 w 22264"/>
                            <a:gd name="T3" fmla="*/ 43189 h 43200"/>
                            <a:gd name="T4" fmla="*/ 664 w 22264"/>
                            <a:gd name="T5" fmla="*/ 21600 h 43200"/>
                          </a:gdLst>
                          <a:ahLst/>
                          <a:cxnLst>
                            <a:cxn ang="0">
                              <a:pos x="T0" y="T1"/>
                            </a:cxn>
                            <a:cxn ang="0">
                              <a:pos x="T2" y="T3"/>
                            </a:cxn>
                            <a:cxn ang="0">
                              <a:pos x="T4" y="T5"/>
                            </a:cxn>
                          </a:cxnLst>
                          <a:rect l="0" t="0" r="r" b="b"/>
                          <a:pathLst>
                            <a:path w="22264" h="43200" fill="none" extrusionOk="0">
                              <a:moveTo>
                                <a:pt x="664" y="-1"/>
                              </a:moveTo>
                              <a:cubicBezTo>
                                <a:pt x="12593" y="0"/>
                                <a:pt x="22264" y="9670"/>
                                <a:pt x="22264" y="21600"/>
                              </a:cubicBezTo>
                              <a:cubicBezTo>
                                <a:pt x="22264" y="33529"/>
                                <a:pt x="12593" y="43200"/>
                                <a:pt x="664" y="43200"/>
                              </a:cubicBezTo>
                              <a:cubicBezTo>
                                <a:pt x="442" y="43199"/>
                                <a:pt x="221" y="43196"/>
                                <a:pt x="-1" y="43189"/>
                              </a:cubicBezTo>
                            </a:path>
                            <a:path w="22264" h="43200" stroke="0" extrusionOk="0">
                              <a:moveTo>
                                <a:pt x="664" y="-1"/>
                              </a:moveTo>
                              <a:cubicBezTo>
                                <a:pt x="12593" y="0"/>
                                <a:pt x="22264" y="9670"/>
                                <a:pt x="22264" y="21600"/>
                              </a:cubicBezTo>
                              <a:cubicBezTo>
                                <a:pt x="22264" y="33529"/>
                                <a:pt x="12593" y="43200"/>
                                <a:pt x="664" y="43200"/>
                              </a:cubicBezTo>
                              <a:cubicBezTo>
                                <a:pt x="442" y="43199"/>
                                <a:pt x="221" y="43196"/>
                                <a:pt x="-1" y="43189"/>
                              </a:cubicBezTo>
                              <a:lnTo>
                                <a:pt x="664"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20F8" id="Arc 43" o:spid="_x0000_s1026" style="position:absolute;margin-left:151.2pt;margin-top:5.8pt;width:108pt;height:223.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4,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" o:allowincell="f" path="m664,-1nfc12593,,22264,9670,22264,21600v,11929,-9671,21600,-21600,21600c442,43199,221,43196,-1,43189em664,-1nsc12593,,22264,9670,22264,21600v,11929,-9671,21600,-21600,21600c442,43199,221,43196,-1,43189l664,21600,664,-1xe" filled="f">
                <v:path arrowok="t" o:extrusionok="f" o:connecttype="custom" o:connectlocs="40907,0;0,2833918;40907,1417320" o:connectangles="0,0,0"/>
              </v:shape>
            </w:pict>
          </mc:Fallback>
        </mc:AlternateContent>
      </w:r>
      <w:r>
        <w:rPr>
          <w:rFonts w:ascii="Comic Sans MS" w:hAnsi="Comic Sans MS"/>
          <w:noProof/>
        </w:rPr>
        <mc:AlternateContent>
          <mc:Choice Requires="wps">
            <w:drawing>
              <wp:anchor distT="0" distB="0" distL="114300" distR="114300" simplePos="0" relativeHeight="251607552" behindDoc="0" locked="0" layoutInCell="0" allowOverlap="1" wp14:anchorId="35CED766" wp14:editId="5B2A3DF8">
                <wp:simplePos x="0" y="0"/>
                <wp:positionH relativeFrom="column">
                  <wp:posOffset>1828800</wp:posOffset>
                </wp:positionH>
                <wp:positionV relativeFrom="paragraph">
                  <wp:posOffset>165100</wp:posOffset>
                </wp:positionV>
                <wp:extent cx="914400" cy="1828165"/>
                <wp:effectExtent l="0" t="0" r="0" b="0"/>
                <wp:wrapNone/>
                <wp:docPr id="4" name="Ar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828165"/>
                        </a:xfrm>
                        <a:custGeom>
                          <a:avLst/>
                          <a:gdLst>
                            <a:gd name="G0" fmla="+- 0 0 0"/>
                            <a:gd name="G1" fmla="+- 21600 0 0"/>
                            <a:gd name="G2" fmla="+- 21600 0 0"/>
                            <a:gd name="T0" fmla="*/ 0 w 21600"/>
                            <a:gd name="T1" fmla="*/ 0 h 43192"/>
                            <a:gd name="T2" fmla="*/ 560 w 21600"/>
                            <a:gd name="T3" fmla="*/ 43192 h 43192"/>
                            <a:gd name="T4" fmla="*/ 0 w 21600"/>
                            <a:gd name="T5" fmla="*/ 21600 h 43192"/>
                          </a:gdLst>
                          <a:ahLst/>
                          <a:cxnLst>
                            <a:cxn ang="0">
                              <a:pos x="T0" y="T1"/>
                            </a:cxn>
                            <a:cxn ang="0">
                              <a:pos x="T2" y="T3"/>
                            </a:cxn>
                            <a:cxn ang="0">
                              <a:pos x="T4" y="T5"/>
                            </a:cxn>
                          </a:cxnLst>
                          <a:rect l="0" t="0" r="r" b="b"/>
                          <a:pathLst>
                            <a:path w="21600" h="43192" fill="none" extrusionOk="0">
                              <a:moveTo>
                                <a:pt x="0" y="-1"/>
                              </a:moveTo>
                              <a:cubicBezTo>
                                <a:pt x="11929" y="0"/>
                                <a:pt x="21600" y="9670"/>
                                <a:pt x="21600" y="21600"/>
                              </a:cubicBezTo>
                              <a:cubicBezTo>
                                <a:pt x="21600" y="33311"/>
                                <a:pt x="12267" y="42889"/>
                                <a:pt x="560" y="43192"/>
                              </a:cubicBezTo>
                            </a:path>
                            <a:path w="21600" h="43192" stroke="0" extrusionOk="0">
                              <a:moveTo>
                                <a:pt x="0" y="-1"/>
                              </a:moveTo>
                              <a:cubicBezTo>
                                <a:pt x="11929" y="0"/>
                                <a:pt x="21600" y="9670"/>
                                <a:pt x="21600" y="21600"/>
                              </a:cubicBezTo>
                              <a:cubicBezTo>
                                <a:pt x="21600" y="33311"/>
                                <a:pt x="12267" y="42889"/>
                                <a:pt x="560" y="43192"/>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5063" id="Arc 30" o:spid="_x0000_s1026" style="position:absolute;margin-left:2in;margin-top:13pt;width:1in;height:143.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" o:allowincell="f" path="m,-1nfc11929,,21600,9670,21600,21600v,11711,-9333,21289,-21040,21592em,-1nsc11929,,21600,9670,21600,21600v,11711,-9333,21289,-21040,21592l,21600,,-1xe" filled="f">
                <v:path arrowok="t" o:extrusionok="f" o:connecttype="custom" o:connectlocs="0,0;23707,1828165;0,914252"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through two slits.  Circularly</w:t>
      </w:r>
    </w:p>
    <w:p w14:paraId="412BCDBE"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25984" behindDoc="0" locked="0" layoutInCell="0" allowOverlap="1" wp14:anchorId="7E982BBB" wp14:editId="2ED2A091">
                <wp:simplePos x="0" y="0"/>
                <wp:positionH relativeFrom="column">
                  <wp:posOffset>548640</wp:posOffset>
                </wp:positionH>
                <wp:positionV relativeFrom="paragraph">
                  <wp:posOffset>44450</wp:posOffset>
                </wp:positionV>
                <wp:extent cx="548640" cy="0"/>
                <wp:effectExtent l="0" t="0" r="0" b="0"/>
                <wp:wrapNone/>
                <wp:docPr id="10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4E7D" id="Line 4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5pt" to="86.4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16768" behindDoc="0" locked="0" layoutInCell="0" allowOverlap="1" wp14:anchorId="6166A96C" wp14:editId="3A7E90C4">
                <wp:simplePos x="0" y="0"/>
                <wp:positionH relativeFrom="column">
                  <wp:posOffset>1554480</wp:posOffset>
                </wp:positionH>
                <wp:positionV relativeFrom="paragraph">
                  <wp:posOffset>44450</wp:posOffset>
                </wp:positionV>
                <wp:extent cx="1828800" cy="1005840"/>
                <wp:effectExtent l="0" t="0" r="0" b="0"/>
                <wp:wrapNone/>
                <wp:docPr id="10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D5E5" id="Line 39"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3.5pt" to="266.4pt,8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14720" behindDoc="0" locked="0" layoutInCell="0" allowOverlap="1" wp14:anchorId="248484B3" wp14:editId="0AE3842C">
                <wp:simplePos x="0" y="0"/>
                <wp:positionH relativeFrom="column">
                  <wp:posOffset>1920240</wp:posOffset>
                </wp:positionH>
                <wp:positionV relativeFrom="paragraph">
                  <wp:posOffset>135890</wp:posOffset>
                </wp:positionV>
                <wp:extent cx="1097280" cy="2286000"/>
                <wp:effectExtent l="0" t="0" r="0" b="0"/>
                <wp:wrapNone/>
                <wp:docPr id="5" name="Ar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2286000"/>
                        </a:xfrm>
                        <a:custGeom>
                          <a:avLst/>
                          <a:gdLst>
                            <a:gd name="G0" fmla="+- 0 0 0"/>
                            <a:gd name="G1" fmla="+- 21600 0 0"/>
                            <a:gd name="G2" fmla="+- 21600 0 0"/>
                            <a:gd name="T0" fmla="*/ 0 w 21600"/>
                            <a:gd name="T1" fmla="*/ 0 h 43196"/>
                            <a:gd name="T2" fmla="*/ 407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1"/>
                              </a:moveTo>
                              <a:cubicBezTo>
                                <a:pt x="11929" y="0"/>
                                <a:pt x="21600" y="9670"/>
                                <a:pt x="21600" y="21600"/>
                              </a:cubicBezTo>
                              <a:cubicBezTo>
                                <a:pt x="21600" y="33370"/>
                                <a:pt x="12175" y="42974"/>
                                <a:pt x="407" y="43196"/>
                              </a:cubicBezTo>
                            </a:path>
                            <a:path w="21600" h="43196" stroke="0" extrusionOk="0">
                              <a:moveTo>
                                <a:pt x="0" y="-1"/>
                              </a:moveTo>
                              <a:cubicBezTo>
                                <a:pt x="11929" y="0"/>
                                <a:pt x="21600" y="9670"/>
                                <a:pt x="21600" y="21600"/>
                              </a:cubicBezTo>
                              <a:cubicBezTo>
                                <a:pt x="21600" y="33370"/>
                                <a:pt x="12175" y="42974"/>
                                <a:pt x="407" y="43196"/>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12D1" id="Arc 37" o:spid="_x0000_s1026" style="position:absolute;margin-left:151.2pt;margin-top:10.7pt;width:86.4pt;height:18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" o:allowincell="f" path="m,-1nfc11929,,21600,9670,21600,21600v,11770,-9425,21374,-21193,21596em,-1nsc11929,,21600,9670,21600,21600v,11770,-9425,21374,-21193,21596l,21600,,-1xe" filled="f">
                <v:path arrowok="t" o:extrusionok="f" o:connecttype="custom" o:connectlocs="0,0;20676,2286000;0,1143106" o:connectangles="0,0,0"/>
              </v:shape>
            </w:pict>
          </mc:Fallback>
        </mc:AlternateContent>
      </w:r>
      <w:r>
        <w:rPr>
          <w:rFonts w:ascii="Comic Sans MS" w:hAnsi="Comic Sans MS"/>
          <w:noProof/>
        </w:rPr>
        <mc:AlternateContent>
          <mc:Choice Requires="wps">
            <w:drawing>
              <wp:anchor distT="0" distB="0" distL="114300" distR="114300" simplePos="0" relativeHeight="251606528" behindDoc="0" locked="0" layoutInCell="0" allowOverlap="1" wp14:anchorId="555247DA" wp14:editId="509B550E">
                <wp:simplePos x="0" y="0"/>
                <wp:positionH relativeFrom="column">
                  <wp:posOffset>1737360</wp:posOffset>
                </wp:positionH>
                <wp:positionV relativeFrom="paragraph">
                  <wp:posOffset>135890</wp:posOffset>
                </wp:positionV>
                <wp:extent cx="731520" cy="1463040"/>
                <wp:effectExtent l="0" t="0" r="0" b="0"/>
                <wp:wrapNone/>
                <wp:docPr id="6"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146304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46B2" id="Arc 29" o:spid="_x0000_s1026" style="position:absolute;margin-left:136.8pt;margin-top:10.7pt;width:57.6pt;height:115.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" o:allowincell="f" path="m,-1nfc11929,,21600,9670,21600,21600v,11929,-9671,21600,-21601,21600em,-1nsc11929,,21600,9670,21600,21600v,11929,-9671,21600,-21601,21600l,21600,,-1xe" filled="f">
                <v:path arrowok="t" o:extrusionok="f" o:connecttype="custom" o:connectlocs="0,0;0,1463040;0,731537"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expanding wavefronts emerge </w:t>
      </w:r>
    </w:p>
    <w:p w14:paraId="4880DC6C"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12672" behindDoc="0" locked="0" layoutInCell="0" allowOverlap="1" wp14:anchorId="721AD246" wp14:editId="0A01BF9E">
                <wp:simplePos x="0" y="0"/>
                <wp:positionH relativeFrom="column">
                  <wp:posOffset>1828800</wp:posOffset>
                </wp:positionH>
                <wp:positionV relativeFrom="paragraph">
                  <wp:posOffset>197485</wp:posOffset>
                </wp:positionV>
                <wp:extent cx="914400" cy="1828165"/>
                <wp:effectExtent l="0" t="0" r="0" b="0"/>
                <wp:wrapNone/>
                <wp:docPr id="7" name="Ar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828165"/>
                        </a:xfrm>
                        <a:custGeom>
                          <a:avLst/>
                          <a:gdLst>
                            <a:gd name="G0" fmla="+- 0 0 0"/>
                            <a:gd name="G1" fmla="+- 21600 0 0"/>
                            <a:gd name="G2" fmla="+- 21600 0 0"/>
                            <a:gd name="T0" fmla="*/ 0 w 21600"/>
                            <a:gd name="T1" fmla="*/ 0 h 43192"/>
                            <a:gd name="T2" fmla="*/ 560 w 21600"/>
                            <a:gd name="T3" fmla="*/ 43192 h 43192"/>
                            <a:gd name="T4" fmla="*/ 0 w 21600"/>
                            <a:gd name="T5" fmla="*/ 21600 h 43192"/>
                          </a:gdLst>
                          <a:ahLst/>
                          <a:cxnLst>
                            <a:cxn ang="0">
                              <a:pos x="T0" y="T1"/>
                            </a:cxn>
                            <a:cxn ang="0">
                              <a:pos x="T2" y="T3"/>
                            </a:cxn>
                            <a:cxn ang="0">
                              <a:pos x="T4" y="T5"/>
                            </a:cxn>
                          </a:cxnLst>
                          <a:rect l="0" t="0" r="r" b="b"/>
                          <a:pathLst>
                            <a:path w="21600" h="43192" fill="none" extrusionOk="0">
                              <a:moveTo>
                                <a:pt x="0" y="-1"/>
                              </a:moveTo>
                              <a:cubicBezTo>
                                <a:pt x="11929" y="0"/>
                                <a:pt x="21600" y="9670"/>
                                <a:pt x="21600" y="21600"/>
                              </a:cubicBezTo>
                              <a:cubicBezTo>
                                <a:pt x="21600" y="33311"/>
                                <a:pt x="12267" y="42889"/>
                                <a:pt x="560" y="43192"/>
                              </a:cubicBezTo>
                            </a:path>
                            <a:path w="21600" h="43192" stroke="0" extrusionOk="0">
                              <a:moveTo>
                                <a:pt x="0" y="-1"/>
                              </a:moveTo>
                              <a:cubicBezTo>
                                <a:pt x="11929" y="0"/>
                                <a:pt x="21600" y="9670"/>
                                <a:pt x="21600" y="21600"/>
                              </a:cubicBezTo>
                              <a:cubicBezTo>
                                <a:pt x="21600" y="33311"/>
                                <a:pt x="12267" y="42889"/>
                                <a:pt x="560" y="43192"/>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611A" id="Arc 35" o:spid="_x0000_s1026" style="position:absolute;margin-left:2in;margin-top:15.55pt;width:1in;height:143.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" o:allowincell="f" path="m,-1nfc11929,,21600,9670,21600,21600v,11711,-9333,21289,-21040,21592em,-1nsc11929,,21600,9670,21600,21600v,11711,-9333,21289,-21040,21592l,21600,,-1xe" filled="f">
                <v:path arrowok="t" o:extrusionok="f" o:connecttype="custom" o:connectlocs="0,0;23707,1828165;0,914252" o:connectangles="0,0,0"/>
              </v:shape>
            </w:pict>
          </mc:Fallback>
        </mc:AlternateContent>
      </w:r>
      <w:r>
        <w:rPr>
          <w:rFonts w:ascii="Comic Sans MS" w:hAnsi="Comic Sans MS"/>
          <w:noProof/>
        </w:rPr>
        <mc:AlternateContent>
          <mc:Choice Requires="wps">
            <w:drawing>
              <wp:anchor distT="0" distB="0" distL="114300" distR="114300" simplePos="0" relativeHeight="251605504" behindDoc="0" locked="0" layoutInCell="0" allowOverlap="1" wp14:anchorId="0020D15E" wp14:editId="060CA2C6">
                <wp:simplePos x="0" y="0"/>
                <wp:positionH relativeFrom="column">
                  <wp:posOffset>1645920</wp:posOffset>
                </wp:positionH>
                <wp:positionV relativeFrom="paragraph">
                  <wp:posOffset>106045</wp:posOffset>
                </wp:positionV>
                <wp:extent cx="548640" cy="1097280"/>
                <wp:effectExtent l="0" t="0" r="0" b="0"/>
                <wp:wrapNone/>
                <wp:docPr id="8"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109728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EA6D" id="Arc 28" o:spid="_x0000_s1026" style="position:absolute;margin-left:129.6pt;margin-top:8.35pt;width:43.2pt;height:86.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" o:allowincell="f" path="m,-1nfc11929,,21600,9670,21600,21600v,11929,-9671,21600,-21601,21600em,-1nsc11929,,21600,9670,21600,21600v,11929,-9671,21600,-21601,21600l,21600,,-1xe" filled="f">
                <v:path arrowok="t" o:extrusionok="f" o:connecttype="custom" o:connectlocs="0,0;0,1097280;0,548653"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on the far side of the slits.</w:t>
      </w:r>
    </w:p>
    <w:p w14:paraId="1294F261"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11648" behindDoc="0" locked="0" layoutInCell="0" allowOverlap="1" wp14:anchorId="2DCD2C12" wp14:editId="332081D9">
                <wp:simplePos x="0" y="0"/>
                <wp:positionH relativeFrom="column">
                  <wp:posOffset>1737360</wp:posOffset>
                </wp:positionH>
                <wp:positionV relativeFrom="paragraph">
                  <wp:posOffset>168275</wp:posOffset>
                </wp:positionV>
                <wp:extent cx="731520" cy="1463040"/>
                <wp:effectExtent l="0" t="0" r="0" b="0"/>
                <wp:wrapNone/>
                <wp:docPr id="9" name="Ar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146304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3CF7" id="Arc 34" o:spid="_x0000_s1026" style="position:absolute;margin-left:136.8pt;margin-top:13.25pt;width:57.6pt;height:115.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" o:allowincell="f" path="m,-1nfc11929,,21600,9670,21600,21600v,11929,-9671,21600,-21601,21600em,-1nsc11929,,21600,9670,21600,21600v,11929,-9671,21600,-21601,21600l,21600,,-1xe" filled="f">
                <v:path arrowok="t" o:extrusionok="f" o:connecttype="custom" o:connectlocs="0,0;0,1463040;0,731537" o:connectangles="0,0,0"/>
              </v:shape>
            </w:pict>
          </mc:Fallback>
        </mc:AlternateContent>
      </w:r>
      <w:r>
        <w:rPr>
          <w:rFonts w:ascii="Comic Sans MS" w:hAnsi="Comic Sans MS"/>
          <w:noProof/>
        </w:rPr>
        <mc:AlternateContent>
          <mc:Choice Requires="wps">
            <w:drawing>
              <wp:anchor distT="0" distB="0" distL="114300" distR="114300" simplePos="0" relativeHeight="251604480" behindDoc="0" locked="0" layoutInCell="0" allowOverlap="1" wp14:anchorId="0122242F" wp14:editId="15D2DFB4">
                <wp:simplePos x="0" y="0"/>
                <wp:positionH relativeFrom="column">
                  <wp:posOffset>1554480</wp:posOffset>
                </wp:positionH>
                <wp:positionV relativeFrom="paragraph">
                  <wp:posOffset>76835</wp:posOffset>
                </wp:positionV>
                <wp:extent cx="395605" cy="731520"/>
                <wp:effectExtent l="0" t="0" r="0" b="0"/>
                <wp:wrapNone/>
                <wp:docPr id="10"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05" cy="731520"/>
                        </a:xfrm>
                        <a:custGeom>
                          <a:avLst/>
                          <a:gdLst>
                            <a:gd name="G0" fmla="+- 705 0 0"/>
                            <a:gd name="G1" fmla="+- 21600 0 0"/>
                            <a:gd name="G2" fmla="+- 21600 0 0"/>
                            <a:gd name="T0" fmla="*/ 705 w 22305"/>
                            <a:gd name="T1" fmla="*/ 0 h 43200"/>
                            <a:gd name="T2" fmla="*/ 0 w 22305"/>
                            <a:gd name="T3" fmla="*/ 43188 h 43200"/>
                            <a:gd name="T4" fmla="*/ 705 w 22305"/>
                            <a:gd name="T5" fmla="*/ 21600 h 43200"/>
                          </a:gdLst>
                          <a:ahLst/>
                          <a:cxnLst>
                            <a:cxn ang="0">
                              <a:pos x="T0" y="T1"/>
                            </a:cxn>
                            <a:cxn ang="0">
                              <a:pos x="T2" y="T3"/>
                            </a:cxn>
                            <a:cxn ang="0">
                              <a:pos x="T4" y="T5"/>
                            </a:cxn>
                          </a:cxnLst>
                          <a:rect l="0" t="0" r="r" b="b"/>
                          <a:pathLst>
                            <a:path w="22305" h="43200" fill="none" extrusionOk="0">
                              <a:moveTo>
                                <a:pt x="705" y="-1"/>
                              </a:moveTo>
                              <a:cubicBezTo>
                                <a:pt x="12634" y="0"/>
                                <a:pt x="22305" y="9670"/>
                                <a:pt x="22305" y="21600"/>
                              </a:cubicBezTo>
                              <a:cubicBezTo>
                                <a:pt x="22305" y="33529"/>
                                <a:pt x="12634" y="43200"/>
                                <a:pt x="705" y="43200"/>
                              </a:cubicBezTo>
                              <a:cubicBezTo>
                                <a:pt x="469" y="43199"/>
                                <a:pt x="234" y="43196"/>
                                <a:pt x="-1" y="43188"/>
                              </a:cubicBezTo>
                            </a:path>
                            <a:path w="22305" h="43200" stroke="0" extrusionOk="0">
                              <a:moveTo>
                                <a:pt x="705" y="-1"/>
                              </a:moveTo>
                              <a:cubicBezTo>
                                <a:pt x="12634" y="0"/>
                                <a:pt x="22305" y="9670"/>
                                <a:pt x="22305" y="21600"/>
                              </a:cubicBezTo>
                              <a:cubicBezTo>
                                <a:pt x="22305" y="33529"/>
                                <a:pt x="12634" y="43200"/>
                                <a:pt x="705" y="43200"/>
                              </a:cubicBezTo>
                              <a:cubicBezTo>
                                <a:pt x="469" y="43199"/>
                                <a:pt x="234" y="43196"/>
                                <a:pt x="-1" y="43188"/>
                              </a:cubicBezTo>
                              <a:lnTo>
                                <a:pt x="70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ADB4" id="Arc 27" o:spid="_x0000_s1026" style="position:absolute;margin-left:122.4pt;margin-top:6.05pt;width:31.15pt;height:57.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0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" o:allowincell="f" path="m705,-1nfc12634,,22305,9670,22305,21600v,11929,-9671,21600,-21600,21600c469,43199,234,43196,-1,43188em705,-1nsc12634,,22305,9670,22305,21600v,11929,-9671,21600,-21600,21600c469,43199,234,43196,-1,43188l705,21600,705,-1xe" filled="f">
                <v:path arrowok="t" o:extrusionok="f" o:connecttype="custom" o:connectlocs="12504,0;0,731317;12504,365760"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Notice that you can draw </w:t>
      </w:r>
    </w:p>
    <w:p w14:paraId="7723303A"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10624" behindDoc="0" locked="0" layoutInCell="0" allowOverlap="1" wp14:anchorId="55DCB633" wp14:editId="0F4699E6">
                <wp:simplePos x="0" y="0"/>
                <wp:positionH relativeFrom="column">
                  <wp:posOffset>1645920</wp:posOffset>
                </wp:positionH>
                <wp:positionV relativeFrom="paragraph">
                  <wp:posOffset>138430</wp:posOffset>
                </wp:positionV>
                <wp:extent cx="548640" cy="1097280"/>
                <wp:effectExtent l="0" t="0" r="0" b="0"/>
                <wp:wrapNone/>
                <wp:docPr id="11" name="Ar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1097280"/>
                        </a:xfrm>
                        <a:custGeom>
                          <a:avLst/>
                          <a:gdLst>
                            <a:gd name="G0" fmla="+- 0 0 0"/>
                            <a:gd name="G1" fmla="+- 21600 0 0"/>
                            <a:gd name="G2" fmla="+- 21600 0 0"/>
                            <a:gd name="T0" fmla="*/ 0 w 21600"/>
                            <a:gd name="T1" fmla="*/ 0 h 43199"/>
                            <a:gd name="T2" fmla="*/ 0 w 21600"/>
                            <a:gd name="T3" fmla="*/ 43199 h 43199"/>
                            <a:gd name="T4" fmla="*/ 0 w 21600"/>
                            <a:gd name="T5" fmla="*/ 21600 h 43199"/>
                          </a:gdLst>
                          <a:ahLst/>
                          <a:cxnLst>
                            <a:cxn ang="0">
                              <a:pos x="T0" y="T1"/>
                            </a:cxn>
                            <a:cxn ang="0">
                              <a:pos x="T2" y="T3"/>
                            </a:cxn>
                            <a:cxn ang="0">
                              <a:pos x="T4" y="T5"/>
                            </a:cxn>
                          </a:cxnLst>
                          <a:rect l="0" t="0" r="r" b="b"/>
                          <a:pathLst>
                            <a:path w="21600" h="43199" fill="none" extrusionOk="0">
                              <a:moveTo>
                                <a:pt x="0" y="-1"/>
                              </a:moveTo>
                              <a:cubicBezTo>
                                <a:pt x="11929" y="0"/>
                                <a:pt x="21600" y="9670"/>
                                <a:pt x="21600" y="21600"/>
                              </a:cubicBezTo>
                              <a:cubicBezTo>
                                <a:pt x="21600" y="33529"/>
                                <a:pt x="11929" y="43200"/>
                                <a:pt x="-1" y="43200"/>
                              </a:cubicBezTo>
                            </a:path>
                            <a:path w="21600" h="43199" stroke="0" extrusionOk="0">
                              <a:moveTo>
                                <a:pt x="0" y="-1"/>
                              </a:moveTo>
                              <a:cubicBezTo>
                                <a:pt x="11929" y="0"/>
                                <a:pt x="21600" y="9670"/>
                                <a:pt x="21600" y="21600"/>
                              </a:cubicBezTo>
                              <a:cubicBezTo>
                                <a:pt x="21600" y="33529"/>
                                <a:pt x="11929" y="43200"/>
                                <a:pt x="-1"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336B" id="Arc 33" o:spid="_x0000_s1026" style="position:absolute;margin-left:129.6pt;margin-top:10.9pt;width:43.2pt;height:86.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" o:allowincell="f" path="m,-1nfc11929,,21600,9670,21600,21600v,11929,-9671,21600,-21601,21600em,-1nsc11929,,21600,9670,21600,21600v,11929,-9671,21600,-21601,21600l,21600,,-1xe" filled="f">
                <v:path arrowok="t" o:extrusionok="f" o:connecttype="custom" o:connectlocs="0,0;0,1097280;0,548653" o:connectangles="0,0,0"/>
              </v:shape>
            </w:pict>
          </mc:Fallback>
        </mc:AlternateContent>
      </w:r>
      <w:r>
        <w:rPr>
          <w:rFonts w:ascii="Comic Sans MS" w:hAnsi="Comic Sans MS"/>
          <w:noProof/>
        </w:rPr>
        <mc:AlternateContent>
          <mc:Choice Requires="wps">
            <w:drawing>
              <wp:anchor distT="0" distB="0" distL="114300" distR="114300" simplePos="0" relativeHeight="251603456" behindDoc="0" locked="0" layoutInCell="0" allowOverlap="1" wp14:anchorId="228AB817" wp14:editId="3EC51249">
                <wp:simplePos x="0" y="0"/>
                <wp:positionH relativeFrom="column">
                  <wp:posOffset>1554480</wp:posOffset>
                </wp:positionH>
                <wp:positionV relativeFrom="paragraph">
                  <wp:posOffset>46990</wp:posOffset>
                </wp:positionV>
                <wp:extent cx="182880" cy="365760"/>
                <wp:effectExtent l="0" t="0" r="0" b="0"/>
                <wp:wrapNone/>
                <wp:docPr id="12"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65760"/>
                        </a:xfrm>
                        <a:custGeom>
                          <a:avLst/>
                          <a:gdLst>
                            <a:gd name="G0" fmla="+- 1965 0 0"/>
                            <a:gd name="G1" fmla="+- 21600 0 0"/>
                            <a:gd name="G2" fmla="+- 21600 0 0"/>
                            <a:gd name="T0" fmla="*/ 9 w 23565"/>
                            <a:gd name="T1" fmla="*/ 89 h 43200"/>
                            <a:gd name="T2" fmla="*/ 0 w 23565"/>
                            <a:gd name="T3" fmla="*/ 43110 h 43200"/>
                            <a:gd name="T4" fmla="*/ 1965 w 23565"/>
                            <a:gd name="T5" fmla="*/ 21600 h 43200"/>
                          </a:gdLst>
                          <a:ahLst/>
                          <a:cxnLst>
                            <a:cxn ang="0">
                              <a:pos x="T0" y="T1"/>
                            </a:cxn>
                            <a:cxn ang="0">
                              <a:pos x="T2" y="T3"/>
                            </a:cxn>
                            <a:cxn ang="0">
                              <a:pos x="T4" y="T5"/>
                            </a:cxn>
                          </a:cxnLst>
                          <a:rect l="0" t="0" r="r" b="b"/>
                          <a:pathLst>
                            <a:path w="23565" h="43200" fill="none"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path>
                            <a:path w="23565" h="43200" stroke="0"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lnTo>
                                <a:pt x="196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6DD1" id="Arc 26" o:spid="_x0000_s1026" style="position:absolute;margin-left:122.4pt;margin-top:3.7pt;width:14.4pt;height:28.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6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" o:allowincell="f" path="m8,88nfc659,29,1311,-1,1965,-1,13894,,23565,9670,23565,21600v,11929,-9671,21600,-21600,21600c1308,43199,653,43170,-1,43110em8,88nsc659,29,1311,-1,1965,-1,13894,,23565,9670,23565,21600v,11929,-9671,21600,-21600,21600c1308,43199,653,43170,-1,43110l1965,21600,8,88xe" filled="f">
                <v:path arrowok="t" o:extrusionok="f" o:connecttype="custom" o:connectlocs="70,754;0,364998;15250,182880"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straight lines, connecting </w:t>
      </w:r>
    </w:p>
    <w:p w14:paraId="1BFE1BBB"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17792" behindDoc="0" locked="0" layoutInCell="0" allowOverlap="1" wp14:anchorId="295B62BF" wp14:editId="31E80644">
                <wp:simplePos x="0" y="0"/>
                <wp:positionH relativeFrom="column">
                  <wp:posOffset>1554480</wp:posOffset>
                </wp:positionH>
                <wp:positionV relativeFrom="paragraph">
                  <wp:posOffset>200660</wp:posOffset>
                </wp:positionV>
                <wp:extent cx="1828800" cy="1005840"/>
                <wp:effectExtent l="0" t="0" r="0" b="0"/>
                <wp:wrapNone/>
                <wp:docPr id="9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AD957" id="Line 40"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5.8pt" to="266.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15744" behindDoc="0" locked="0" layoutInCell="0" allowOverlap="1" wp14:anchorId="2D45201E" wp14:editId="4FEDE854">
                <wp:simplePos x="0" y="0"/>
                <wp:positionH relativeFrom="column">
                  <wp:posOffset>1554480</wp:posOffset>
                </wp:positionH>
                <wp:positionV relativeFrom="paragraph">
                  <wp:posOffset>200660</wp:posOffset>
                </wp:positionV>
                <wp:extent cx="1828800" cy="0"/>
                <wp:effectExtent l="0" t="0" r="0" b="0"/>
                <wp:wrapNone/>
                <wp:docPr id="9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8AD0A" id="Line 3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5.8pt" to="266.4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09600" behindDoc="0" locked="0" layoutInCell="0" allowOverlap="1" wp14:anchorId="74F6B8A7" wp14:editId="3816CC37">
                <wp:simplePos x="0" y="0"/>
                <wp:positionH relativeFrom="column">
                  <wp:posOffset>1554480</wp:posOffset>
                </wp:positionH>
                <wp:positionV relativeFrom="paragraph">
                  <wp:posOffset>109220</wp:posOffset>
                </wp:positionV>
                <wp:extent cx="395605" cy="731520"/>
                <wp:effectExtent l="0" t="0" r="0" b="0"/>
                <wp:wrapNone/>
                <wp:docPr id="13" name="Ar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605" cy="731520"/>
                        </a:xfrm>
                        <a:custGeom>
                          <a:avLst/>
                          <a:gdLst>
                            <a:gd name="G0" fmla="+- 705 0 0"/>
                            <a:gd name="G1" fmla="+- 21600 0 0"/>
                            <a:gd name="G2" fmla="+- 21600 0 0"/>
                            <a:gd name="T0" fmla="*/ 705 w 22305"/>
                            <a:gd name="T1" fmla="*/ 0 h 43200"/>
                            <a:gd name="T2" fmla="*/ 0 w 22305"/>
                            <a:gd name="T3" fmla="*/ 43188 h 43200"/>
                            <a:gd name="T4" fmla="*/ 705 w 22305"/>
                            <a:gd name="T5" fmla="*/ 21600 h 43200"/>
                          </a:gdLst>
                          <a:ahLst/>
                          <a:cxnLst>
                            <a:cxn ang="0">
                              <a:pos x="T0" y="T1"/>
                            </a:cxn>
                            <a:cxn ang="0">
                              <a:pos x="T2" y="T3"/>
                            </a:cxn>
                            <a:cxn ang="0">
                              <a:pos x="T4" y="T5"/>
                            </a:cxn>
                          </a:cxnLst>
                          <a:rect l="0" t="0" r="r" b="b"/>
                          <a:pathLst>
                            <a:path w="22305" h="43200" fill="none" extrusionOk="0">
                              <a:moveTo>
                                <a:pt x="705" y="-1"/>
                              </a:moveTo>
                              <a:cubicBezTo>
                                <a:pt x="12634" y="0"/>
                                <a:pt x="22305" y="9670"/>
                                <a:pt x="22305" y="21600"/>
                              </a:cubicBezTo>
                              <a:cubicBezTo>
                                <a:pt x="22305" y="33529"/>
                                <a:pt x="12634" y="43200"/>
                                <a:pt x="705" y="43200"/>
                              </a:cubicBezTo>
                              <a:cubicBezTo>
                                <a:pt x="469" y="43199"/>
                                <a:pt x="234" y="43196"/>
                                <a:pt x="-1" y="43188"/>
                              </a:cubicBezTo>
                            </a:path>
                            <a:path w="22305" h="43200" stroke="0" extrusionOk="0">
                              <a:moveTo>
                                <a:pt x="705" y="-1"/>
                              </a:moveTo>
                              <a:cubicBezTo>
                                <a:pt x="12634" y="0"/>
                                <a:pt x="22305" y="9670"/>
                                <a:pt x="22305" y="21600"/>
                              </a:cubicBezTo>
                              <a:cubicBezTo>
                                <a:pt x="22305" y="33529"/>
                                <a:pt x="12634" y="43200"/>
                                <a:pt x="705" y="43200"/>
                              </a:cubicBezTo>
                              <a:cubicBezTo>
                                <a:pt x="469" y="43199"/>
                                <a:pt x="234" y="43196"/>
                                <a:pt x="-1" y="43188"/>
                              </a:cubicBezTo>
                              <a:lnTo>
                                <a:pt x="70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BF4E" id="Arc 32" o:spid="_x0000_s1026" style="position:absolute;margin-left:122.4pt;margin-top:8.6pt;width:31.15pt;height:57.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0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" o:allowincell="f" path="m705,-1nfc12634,,22305,9670,22305,21600v,11929,-9671,21600,-21600,21600c469,43199,234,43196,-1,43188em705,-1nsc12634,,22305,9670,22305,21600v,11929,-9671,21600,-21600,21600c469,43199,234,43196,-1,43188l705,21600,705,-1xe" filled="f">
                <v:path arrowok="t" o:extrusionok="f" o:connecttype="custom" o:connectlocs="12504,0;0,731317;12504,365760" o:connectangles="0,0,0"/>
              </v:shape>
            </w:pict>
          </mc:Fallback>
        </mc:AlternateContent>
      </w:r>
      <w:r>
        <w:rPr>
          <w:rFonts w:ascii="Comic Sans MS" w:hAnsi="Comic Sans MS"/>
          <w:noProof/>
        </w:rPr>
        <mc:AlternateContent>
          <mc:Choice Requires="wps">
            <w:drawing>
              <wp:anchor distT="0" distB="0" distL="114300" distR="114300" simplePos="0" relativeHeight="251601408" behindDoc="0" locked="0" layoutInCell="0" allowOverlap="1" wp14:anchorId="5DA52309" wp14:editId="233DEDEF">
                <wp:simplePos x="0" y="0"/>
                <wp:positionH relativeFrom="column">
                  <wp:posOffset>1463040</wp:posOffset>
                </wp:positionH>
                <wp:positionV relativeFrom="paragraph">
                  <wp:posOffset>109220</wp:posOffset>
                </wp:positionV>
                <wp:extent cx="0" cy="274320"/>
                <wp:effectExtent l="0" t="0" r="0" b="0"/>
                <wp:wrapNone/>
                <wp:docPr id="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74A9" id="Line 23"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8.6pt" to="115.2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" o:allowincell="f" strokeweight="4pt"/>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locations where crest-meets-</w:t>
      </w:r>
    </w:p>
    <w:p w14:paraId="7E7A95BE"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08576" behindDoc="0" locked="0" layoutInCell="0" allowOverlap="1" wp14:anchorId="19DD9F40" wp14:editId="66332148">
                <wp:simplePos x="0" y="0"/>
                <wp:positionH relativeFrom="column">
                  <wp:posOffset>1554480</wp:posOffset>
                </wp:positionH>
                <wp:positionV relativeFrom="paragraph">
                  <wp:posOffset>79375</wp:posOffset>
                </wp:positionV>
                <wp:extent cx="182880" cy="365760"/>
                <wp:effectExtent l="0" t="0" r="0" b="0"/>
                <wp:wrapNone/>
                <wp:docPr id="14" name="Ar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65760"/>
                        </a:xfrm>
                        <a:custGeom>
                          <a:avLst/>
                          <a:gdLst>
                            <a:gd name="G0" fmla="+- 1965 0 0"/>
                            <a:gd name="G1" fmla="+- 21600 0 0"/>
                            <a:gd name="G2" fmla="+- 21600 0 0"/>
                            <a:gd name="T0" fmla="*/ 9 w 23565"/>
                            <a:gd name="T1" fmla="*/ 89 h 43200"/>
                            <a:gd name="T2" fmla="*/ 0 w 23565"/>
                            <a:gd name="T3" fmla="*/ 43110 h 43200"/>
                            <a:gd name="T4" fmla="*/ 1965 w 23565"/>
                            <a:gd name="T5" fmla="*/ 21600 h 43200"/>
                          </a:gdLst>
                          <a:ahLst/>
                          <a:cxnLst>
                            <a:cxn ang="0">
                              <a:pos x="T0" y="T1"/>
                            </a:cxn>
                            <a:cxn ang="0">
                              <a:pos x="T2" y="T3"/>
                            </a:cxn>
                            <a:cxn ang="0">
                              <a:pos x="T4" y="T5"/>
                            </a:cxn>
                          </a:cxnLst>
                          <a:rect l="0" t="0" r="r" b="b"/>
                          <a:pathLst>
                            <a:path w="23565" h="43200" fill="none"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path>
                            <a:path w="23565" h="43200" stroke="0" extrusionOk="0">
                              <a:moveTo>
                                <a:pt x="8" y="88"/>
                              </a:moveTo>
                              <a:cubicBezTo>
                                <a:pt x="659" y="29"/>
                                <a:pt x="1311" y="-1"/>
                                <a:pt x="1965" y="-1"/>
                              </a:cubicBezTo>
                              <a:cubicBezTo>
                                <a:pt x="13894" y="0"/>
                                <a:pt x="23565" y="9670"/>
                                <a:pt x="23565" y="21600"/>
                              </a:cubicBezTo>
                              <a:cubicBezTo>
                                <a:pt x="23565" y="33529"/>
                                <a:pt x="13894" y="43200"/>
                                <a:pt x="1965" y="43200"/>
                              </a:cubicBezTo>
                              <a:cubicBezTo>
                                <a:pt x="1308" y="43199"/>
                                <a:pt x="653" y="43170"/>
                                <a:pt x="-1" y="43110"/>
                              </a:cubicBezTo>
                              <a:lnTo>
                                <a:pt x="196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F642" id="Arc 31" o:spid="_x0000_s1026" style="position:absolute;margin-left:122.4pt;margin-top:6.25pt;width:14.4pt;height:28.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65,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" o:allowincell="f" path="m8,88nfc659,29,1311,-1,1965,-1,13894,,23565,9670,23565,21600v,11929,-9671,21600,-21600,21600c1308,43199,653,43170,-1,43110em8,88nsc659,29,1311,-1,1965,-1,13894,,23565,9670,23565,21600v,11929,-9671,21600,-21600,21600c1308,43199,653,43170,-1,43110l1965,21600,8,88xe" filled="f">
                <v:path arrowok="t" o:extrusionok="f" o:connecttype="custom" o:connectlocs="70,754;0,364998;15250,182880" o:connectangles="0,0,0"/>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crest.  Constructive inter-</w:t>
      </w:r>
    </w:p>
    <w:p w14:paraId="3FCF9ECC"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02432" behindDoc="0" locked="0" layoutInCell="0" allowOverlap="1" wp14:anchorId="5290A87D" wp14:editId="129C9B61">
                <wp:simplePos x="0" y="0"/>
                <wp:positionH relativeFrom="column">
                  <wp:posOffset>1463040</wp:posOffset>
                </wp:positionH>
                <wp:positionV relativeFrom="paragraph">
                  <wp:posOffset>141605</wp:posOffset>
                </wp:positionV>
                <wp:extent cx="0" cy="1280160"/>
                <wp:effectExtent l="0" t="0" r="0" b="0"/>
                <wp:wrapNone/>
                <wp:docPr id="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1788" id="Line 24"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1.15pt" to="115.2pt,1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" o:allowincell="f" strokeweight="4pt"/>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spellStart"/>
      <w:r>
        <w:rPr>
          <w:rFonts w:ascii="Comic Sans MS" w:hAnsi="Comic Sans MS"/>
        </w:rPr>
        <w:t>ference</w:t>
      </w:r>
      <w:proofErr w:type="spellEnd"/>
      <w:r>
        <w:rPr>
          <w:rFonts w:ascii="Comic Sans MS" w:hAnsi="Comic Sans MS"/>
        </w:rPr>
        <w:t xml:space="preserve"> thus occurs along the</w:t>
      </w:r>
    </w:p>
    <w:p w14:paraId="1B0BCCDB" w14:textId="77777777" w:rsidR="00E95426" w:rsidRDefault="00522D4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three arrows shown between</w:t>
      </w:r>
    </w:p>
    <w:p w14:paraId="2EBEB1BF" w14:textId="77777777" w:rsidR="00E95426" w:rsidRDefault="00522D4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the slits and the screen.</w:t>
      </w:r>
    </w:p>
    <w:p w14:paraId="64B5AB1A" w14:textId="77777777" w:rsidR="00E95426" w:rsidRDefault="00522D4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These arrows show where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bright spots will appear on the</w:t>
      </w:r>
    </w:p>
    <w:p w14:paraId="2871DF8F"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27008" behindDoc="0" locked="0" layoutInCell="0" allowOverlap="1" wp14:anchorId="1D019528" wp14:editId="60C3ECDB">
                <wp:simplePos x="0" y="0"/>
                <wp:positionH relativeFrom="column">
                  <wp:posOffset>548640</wp:posOffset>
                </wp:positionH>
                <wp:positionV relativeFrom="paragraph">
                  <wp:posOffset>23495</wp:posOffset>
                </wp:positionV>
                <wp:extent cx="548640" cy="0"/>
                <wp:effectExtent l="0" t="0" r="0" b="0"/>
                <wp:wrapNone/>
                <wp:docPr id="8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BBBA" id="Line 4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86.4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" o:allowincell="f">
                <v:stroke endarrow="block"/>
              </v:lin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screen.</w:t>
      </w:r>
    </w:p>
    <w:p w14:paraId="339A45FE" w14:textId="77777777" w:rsidR="00E95426" w:rsidRDefault="00E95426">
      <w:pPr>
        <w:rPr>
          <w:rFonts w:ascii="Comic Sans MS" w:hAnsi="Comic Sans MS"/>
        </w:rPr>
      </w:pPr>
    </w:p>
    <w:p w14:paraId="407C0155" w14:textId="77777777" w:rsidR="00E95426" w:rsidRDefault="00E95426">
      <w:pPr>
        <w:rPr>
          <w:rFonts w:ascii="Comic Sans MS" w:hAnsi="Comic Sans MS"/>
        </w:rPr>
      </w:pPr>
    </w:p>
    <w:p w14:paraId="704BEE78" w14:textId="77777777" w:rsidR="00E95426" w:rsidRDefault="00E95426">
      <w:pPr>
        <w:rPr>
          <w:rFonts w:ascii="Comic Sans MS" w:hAnsi="Comic Sans MS"/>
        </w:rPr>
      </w:pPr>
    </w:p>
    <w:p w14:paraId="2C087492" w14:textId="77777777" w:rsidR="00E95426" w:rsidRDefault="00522D42">
      <w:pPr>
        <w:rPr>
          <w:rFonts w:ascii="Comic Sans MS" w:hAnsi="Comic Sans MS"/>
        </w:rPr>
      </w:pPr>
      <w:r>
        <w:rPr>
          <w:rFonts w:ascii="Comic Sans MS" w:hAnsi="Comic Sans MS"/>
        </w:rPr>
        <w:t>Consider the situation below:</w:t>
      </w:r>
    </w:p>
    <w:p w14:paraId="5B6CCBFF" w14:textId="77777777" w:rsidR="00E95426" w:rsidRDefault="00E95426">
      <w:pPr>
        <w:rPr>
          <w:rFonts w:ascii="Comic Sans MS" w:hAnsi="Comic Sans MS"/>
        </w:rPr>
      </w:pPr>
    </w:p>
    <w:p w14:paraId="77DACFFF" w14:textId="77777777" w:rsidR="00E95426" w:rsidRDefault="00522D42">
      <w:pPr>
        <w:rPr>
          <w:rFonts w:ascii="Comic Sans MS" w:hAnsi="Comic Sans MS"/>
        </w:rPr>
      </w:pPr>
      <w:r>
        <w:rPr>
          <w:rFonts w:ascii="Comic Sans MS" w:hAnsi="Comic Sans MS"/>
        </w:rPr>
        <w:t xml:space="preserve">Light with wavelength </w:t>
      </w:r>
      <w:r>
        <w:rPr>
          <w:rFonts w:ascii="Comic Sans MS" w:hAnsi="Comic Sans MS"/>
        </w:rPr>
        <w:sym w:font="Symbol" w:char="F06C"/>
      </w:r>
      <w:r>
        <w:rPr>
          <w:rFonts w:ascii="Comic Sans MS" w:hAnsi="Comic Sans MS"/>
        </w:rPr>
        <w:t xml:space="preserve"> passes through slits distance </w:t>
      </w:r>
      <w:r>
        <w:rPr>
          <w:rFonts w:ascii="Comic Sans MS" w:hAnsi="Comic Sans MS"/>
          <w:i/>
        </w:rPr>
        <w:t>d</w:t>
      </w:r>
      <w:r>
        <w:rPr>
          <w:rFonts w:ascii="Comic Sans MS" w:hAnsi="Comic Sans MS"/>
        </w:rPr>
        <w:t xml:space="preserve"> apart.  Distance </w:t>
      </w:r>
      <w:r>
        <w:rPr>
          <w:rFonts w:ascii="Comic Sans MS" w:hAnsi="Comic Sans MS"/>
          <w:i/>
        </w:rPr>
        <w:t>L</w:t>
      </w:r>
      <w:r>
        <w:rPr>
          <w:rFonts w:ascii="Comic Sans MS" w:hAnsi="Comic Sans MS"/>
        </w:rPr>
        <w:t xml:space="preserve"> behind the slits is a screen.  The central bright spot appears at point </w:t>
      </w:r>
      <w:r>
        <w:rPr>
          <w:rFonts w:ascii="Comic Sans MS" w:hAnsi="Comic Sans MS"/>
          <w:i/>
        </w:rPr>
        <w:t>P</w:t>
      </w:r>
      <w:proofErr w:type="gramStart"/>
      <w:r>
        <w:rPr>
          <w:rFonts w:ascii="Comic Sans MS" w:hAnsi="Comic Sans MS"/>
          <w:i/>
          <w:vertAlign w:val="subscript"/>
        </w:rPr>
        <w:t>0</w:t>
      </w:r>
      <w:r>
        <w:rPr>
          <w:rFonts w:ascii="Comic Sans MS" w:hAnsi="Comic Sans MS"/>
        </w:rPr>
        <w:t xml:space="preserve"> .</w:t>
      </w:r>
      <w:proofErr w:type="gramEnd"/>
      <w:r>
        <w:rPr>
          <w:rFonts w:ascii="Comic Sans MS" w:hAnsi="Comic Sans MS"/>
        </w:rPr>
        <w:t xml:space="preserve">  The next bright spot appears distance </w:t>
      </w:r>
      <w:r>
        <w:rPr>
          <w:rFonts w:ascii="Comic Sans MS" w:hAnsi="Comic Sans MS"/>
          <w:i/>
        </w:rPr>
        <w:t>x</w:t>
      </w:r>
      <w:r>
        <w:rPr>
          <w:rFonts w:ascii="Comic Sans MS" w:hAnsi="Comic Sans MS"/>
        </w:rPr>
        <w:t xml:space="preserve"> away at point P</w:t>
      </w:r>
      <w:r>
        <w:rPr>
          <w:rFonts w:ascii="Comic Sans MS" w:hAnsi="Comic Sans MS"/>
          <w:vertAlign w:val="subscript"/>
        </w:rPr>
        <w:t>1</w:t>
      </w:r>
      <w:r>
        <w:rPr>
          <w:rFonts w:ascii="Comic Sans MS" w:hAnsi="Comic Sans MS"/>
        </w:rPr>
        <w:t>.</w:t>
      </w:r>
    </w:p>
    <w:p w14:paraId="206A6C17" w14:textId="77777777" w:rsidR="00E95426" w:rsidRDefault="00E95426">
      <w:pPr>
        <w:rPr>
          <w:rFonts w:ascii="Comic Sans MS" w:hAnsi="Comic Sans MS"/>
        </w:rPr>
      </w:pPr>
    </w:p>
    <w:p w14:paraId="2DC16AF9"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31104" behindDoc="0" locked="0" layoutInCell="0" allowOverlap="1" wp14:anchorId="576278C8" wp14:editId="77C067B8">
                <wp:simplePos x="0" y="0"/>
                <wp:positionH relativeFrom="column">
                  <wp:posOffset>4480560</wp:posOffset>
                </wp:positionH>
                <wp:positionV relativeFrom="paragraph">
                  <wp:posOffset>7620</wp:posOffset>
                </wp:positionV>
                <wp:extent cx="0" cy="3625215"/>
                <wp:effectExtent l="0" t="0" r="0" b="0"/>
                <wp:wrapNone/>
                <wp:docPr id="8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215"/>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3726" id="Line 6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6pt" to="352.8pt,2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" o:allowincell="f" strokeweight="4pt"/>
            </w:pict>
          </mc:Fallback>
        </mc:AlternateContent>
      </w:r>
      <w:r>
        <w:rPr>
          <w:rFonts w:ascii="Comic Sans MS" w:hAnsi="Comic Sans MS"/>
          <w:noProof/>
        </w:rPr>
        <mc:AlternateContent>
          <mc:Choice Requires="wps">
            <w:drawing>
              <wp:anchor distT="0" distB="0" distL="114300" distR="114300" simplePos="0" relativeHeight="251628032" behindDoc="0" locked="0" layoutInCell="0" allowOverlap="1" wp14:anchorId="2B580098" wp14:editId="6A1B9FB5">
                <wp:simplePos x="0" y="0"/>
                <wp:positionH relativeFrom="column">
                  <wp:posOffset>1280160</wp:posOffset>
                </wp:positionH>
                <wp:positionV relativeFrom="paragraph">
                  <wp:posOffset>7620</wp:posOffset>
                </wp:positionV>
                <wp:extent cx="0" cy="1645920"/>
                <wp:effectExtent l="0" t="0" r="0" b="0"/>
                <wp:wrapNone/>
                <wp:docPr id="8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1EBA" id="Line 5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6pt" to="100.8pt,1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" o:allowincell="f" strokeweight="4pt"/>
            </w:pict>
          </mc:Fallback>
        </mc:AlternateContent>
      </w:r>
      <w:r>
        <w:rPr>
          <w:rFonts w:ascii="Comic Sans MS" w:hAnsi="Comic Sans MS"/>
        </w:rPr>
        <w:t>Figure 2:</w:t>
      </w:r>
    </w:p>
    <w:p w14:paraId="7031AA45"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0560" behindDoc="0" locked="0" layoutInCell="0" allowOverlap="1" wp14:anchorId="40CAD073" wp14:editId="3FABA29F">
                <wp:simplePos x="0" y="0"/>
                <wp:positionH relativeFrom="column">
                  <wp:posOffset>4480560</wp:posOffset>
                </wp:positionH>
                <wp:positionV relativeFrom="paragraph">
                  <wp:posOffset>161290</wp:posOffset>
                </wp:positionV>
                <wp:extent cx="365760" cy="365760"/>
                <wp:effectExtent l="0" t="0" r="0" b="0"/>
                <wp:wrapNone/>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0503F6" w14:textId="77777777" w:rsidR="00E95426" w:rsidRDefault="00522D42">
                            <w:r>
                              <w:t>P</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D073" id="_x0000_t202" coordsize="21600,21600" o:spt="202" path="m,l,21600r21600,l21600,xe">
                <v:stroke joinstyle="miter"/>
                <v:path gradientshapeok="t" o:connecttype="rect"/>
              </v:shapetype>
              <v:shape id="Text Box 80" o:spid="_x0000_s1026" type="#_x0000_t202" style="position:absolute;margin-left:352.8pt;margin-top:12.7pt;width:28.8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" o:allowincell="f" filled="f" stroked="f">
                <v:textbox>
                  <w:txbxContent>
                    <w:p w14:paraId="180503F6" w14:textId="77777777" w:rsidR="00E95426" w:rsidRDefault="00522D42">
                      <w:r>
                        <w:t>P</w:t>
                      </w:r>
                      <w:r>
                        <w:rPr>
                          <w:vertAlign w:val="subscript"/>
                        </w:rPr>
                        <w:t>1</w:t>
                      </w:r>
                    </w:p>
                  </w:txbxContent>
                </v:textbox>
              </v:shape>
            </w:pict>
          </mc:Fallback>
        </mc:AlternateContent>
      </w:r>
    </w:p>
    <w:p w14:paraId="3C5E14C6"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2608" behindDoc="0" locked="0" layoutInCell="0" allowOverlap="1" wp14:anchorId="368A753F" wp14:editId="78C0B04D">
                <wp:simplePos x="0" y="0"/>
                <wp:positionH relativeFrom="column">
                  <wp:posOffset>4846320</wp:posOffset>
                </wp:positionH>
                <wp:positionV relativeFrom="paragraph">
                  <wp:posOffset>131445</wp:posOffset>
                </wp:positionV>
                <wp:extent cx="274320" cy="1554480"/>
                <wp:effectExtent l="0" t="0" r="0" b="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554480"/>
                        </a:xfrm>
                        <a:prstGeom prst="righ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616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margin-left:381.6pt;margin-top:10.35pt;width:21.6pt;height:1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" o:allowincell="f"/>
            </w:pict>
          </mc:Fallback>
        </mc:AlternateContent>
      </w:r>
      <w:r>
        <w:rPr>
          <w:rFonts w:ascii="Comic Sans MS" w:hAnsi="Comic Sans MS"/>
          <w:noProof/>
        </w:rPr>
        <mc:AlternateContent>
          <mc:Choice Requires="wps">
            <w:drawing>
              <wp:anchor distT="0" distB="0" distL="114300" distR="114300" simplePos="0" relativeHeight="251632128" behindDoc="0" locked="0" layoutInCell="0" allowOverlap="1" wp14:anchorId="13385F94" wp14:editId="74B76FED">
                <wp:simplePos x="0" y="0"/>
                <wp:positionH relativeFrom="column">
                  <wp:posOffset>1280160</wp:posOffset>
                </wp:positionH>
                <wp:positionV relativeFrom="paragraph">
                  <wp:posOffset>131445</wp:posOffset>
                </wp:positionV>
                <wp:extent cx="3200400" cy="2011680"/>
                <wp:effectExtent l="0" t="0" r="0" b="0"/>
                <wp:wrapNone/>
                <wp:docPr id="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20116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A823" id="Line 61"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35pt" to="352.8pt,16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" o:allowincell="f"/>
            </w:pict>
          </mc:Fallback>
        </mc:AlternateContent>
      </w:r>
      <w:r>
        <w:rPr>
          <w:rFonts w:ascii="Comic Sans MS" w:hAnsi="Comic Sans MS"/>
          <w:noProof/>
        </w:rPr>
        <mc:AlternateContent>
          <mc:Choice Requires="wps">
            <w:drawing>
              <wp:anchor distT="0" distB="0" distL="114300" distR="114300" simplePos="0" relativeHeight="251633152" behindDoc="0" locked="0" layoutInCell="0" allowOverlap="1" wp14:anchorId="3C4DDC05" wp14:editId="11FE8EA6">
                <wp:simplePos x="0" y="0"/>
                <wp:positionH relativeFrom="column">
                  <wp:posOffset>1280160</wp:posOffset>
                </wp:positionH>
                <wp:positionV relativeFrom="paragraph">
                  <wp:posOffset>131445</wp:posOffset>
                </wp:positionV>
                <wp:extent cx="3200400" cy="1188720"/>
                <wp:effectExtent l="0" t="0" r="0" b="0"/>
                <wp:wrapNone/>
                <wp:docPr id="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1887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A80E" id="Line 62"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35pt" to="352.8pt,10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" o:allowincell="f"/>
            </w:pict>
          </mc:Fallback>
        </mc:AlternateContent>
      </w:r>
    </w:p>
    <w:p w14:paraId="004FC594" w14:textId="77777777" w:rsidR="00E95426" w:rsidRDefault="00E95426">
      <w:pPr>
        <w:rPr>
          <w:rFonts w:ascii="Comic Sans MS" w:hAnsi="Comic Sans MS"/>
        </w:rPr>
      </w:pPr>
    </w:p>
    <w:p w14:paraId="0F5B637C" w14:textId="77777777" w:rsidR="00E95426" w:rsidRDefault="00E95426">
      <w:pPr>
        <w:rPr>
          <w:rFonts w:ascii="Comic Sans MS" w:hAnsi="Comic Sans MS"/>
        </w:rPr>
      </w:pPr>
    </w:p>
    <w:p w14:paraId="40043FAD"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4656" behindDoc="0" locked="0" layoutInCell="0" allowOverlap="1" wp14:anchorId="6DB3402E" wp14:editId="10B228AA">
                <wp:simplePos x="0" y="0"/>
                <wp:positionH relativeFrom="column">
                  <wp:posOffset>5212080</wp:posOffset>
                </wp:positionH>
                <wp:positionV relativeFrom="paragraph">
                  <wp:posOffset>134620</wp:posOffset>
                </wp:positionV>
                <wp:extent cx="365760" cy="365760"/>
                <wp:effectExtent l="0" t="0" r="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9E898" w14:textId="77777777" w:rsidR="00E95426" w:rsidRDefault="00522D4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402E" id="Text Box 84" o:spid="_x0000_s1027" type="#_x0000_t202" style="position:absolute;margin-left:410.4pt;margin-top:10.6pt;width:28.8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" o:allowincell="f" filled="f" stroked="f">
                <v:textbox>
                  <w:txbxContent>
                    <w:p w14:paraId="2289E898" w14:textId="77777777" w:rsidR="00E95426" w:rsidRDefault="00522D42">
                      <w:r>
                        <w:t>x</w:t>
                      </w:r>
                    </w:p>
                  </w:txbxContent>
                </v:textbox>
              </v:shape>
            </w:pict>
          </mc:Fallback>
        </mc:AlternateContent>
      </w:r>
    </w:p>
    <w:p w14:paraId="7E0B9775" w14:textId="77777777" w:rsidR="00E95426" w:rsidRDefault="00E95426">
      <w:pPr>
        <w:rPr>
          <w:rFonts w:ascii="Comic Sans MS" w:hAnsi="Comic Sans MS"/>
        </w:rPr>
      </w:pPr>
    </w:p>
    <w:p w14:paraId="1DBE5E17"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36224" behindDoc="0" locked="0" layoutInCell="0" allowOverlap="1" wp14:anchorId="1DCEB04A" wp14:editId="1D4DD902">
                <wp:simplePos x="0" y="0"/>
                <wp:positionH relativeFrom="column">
                  <wp:posOffset>1005840</wp:posOffset>
                </wp:positionH>
                <wp:positionV relativeFrom="paragraph">
                  <wp:posOffset>75565</wp:posOffset>
                </wp:positionV>
                <wp:extent cx="365760" cy="365760"/>
                <wp:effectExtent l="0" t="0" r="0" b="0"/>
                <wp:wrapNone/>
                <wp:docPr id="7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A1ADBB" w14:textId="77777777" w:rsidR="00E95426" w:rsidRDefault="00522D42">
                            <w:r>
                              <w:t>S</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B04A" id="Text Box 66" o:spid="_x0000_s1028" type="#_x0000_t202" style="position:absolute;margin-left:79.2pt;margin-top:5.95pt;width:28.8pt;height:2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" o:allowincell="f" filled="f" stroked="f">
                <v:textbox>
                  <w:txbxContent>
                    <w:p w14:paraId="42A1ADBB" w14:textId="77777777" w:rsidR="00E95426" w:rsidRDefault="00522D42">
                      <w:r>
                        <w:t>S</w:t>
                      </w:r>
                      <w:r>
                        <w:rPr>
                          <w:vertAlign w:val="subscript"/>
                        </w:rPr>
                        <w:t>1</w:t>
                      </w:r>
                    </w:p>
                  </w:txbxContent>
                </v:textbox>
              </v:shape>
            </w:pict>
          </mc:Fallback>
        </mc:AlternateContent>
      </w:r>
    </w:p>
    <w:p w14:paraId="2B2C5220"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1584" behindDoc="0" locked="0" layoutInCell="0" allowOverlap="1" wp14:anchorId="4E8AD833" wp14:editId="3F94F864">
                <wp:simplePos x="0" y="0"/>
                <wp:positionH relativeFrom="column">
                  <wp:posOffset>640080</wp:posOffset>
                </wp:positionH>
                <wp:positionV relativeFrom="paragraph">
                  <wp:posOffset>46355</wp:posOffset>
                </wp:positionV>
                <wp:extent cx="274320" cy="822960"/>
                <wp:effectExtent l="0" t="0" r="0" b="0"/>
                <wp:wrapNone/>
                <wp:docPr id="7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82296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EE6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1" o:spid="_x0000_s1026" type="#_x0000_t87" style="position:absolute;margin-left:50.4pt;margin-top:3.65pt;width:21.6pt;height:6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" o:allowincell="f"/>
            </w:pict>
          </mc:Fallback>
        </mc:AlternateContent>
      </w:r>
      <w:r>
        <w:rPr>
          <w:rFonts w:ascii="Comic Sans MS" w:hAnsi="Comic Sans MS"/>
          <w:noProof/>
        </w:rPr>
        <mc:AlternateContent>
          <mc:Choice Requires="wps">
            <w:drawing>
              <wp:anchor distT="0" distB="0" distL="114300" distR="114300" simplePos="0" relativeHeight="251634176" behindDoc="0" locked="0" layoutInCell="0" allowOverlap="1" wp14:anchorId="5109E254" wp14:editId="033C8DBB">
                <wp:simplePos x="0" y="0"/>
                <wp:positionH relativeFrom="column">
                  <wp:posOffset>1280160</wp:posOffset>
                </wp:positionH>
                <wp:positionV relativeFrom="paragraph">
                  <wp:posOffset>46355</wp:posOffset>
                </wp:positionV>
                <wp:extent cx="3108960" cy="365760"/>
                <wp:effectExtent l="0" t="0" r="0" b="0"/>
                <wp:wrapNone/>
                <wp:docPr id="7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3657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2599" id="Line 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65pt" to="345.6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" o:allowincell="f"/>
            </w:pict>
          </mc:Fallback>
        </mc:AlternateContent>
      </w:r>
      <w:r>
        <w:rPr>
          <w:rFonts w:ascii="Comic Sans MS" w:hAnsi="Comic Sans MS"/>
          <w:noProof/>
        </w:rPr>
        <mc:AlternateContent>
          <mc:Choice Requires="wps">
            <w:drawing>
              <wp:anchor distT="0" distB="0" distL="114300" distR="114300" simplePos="0" relativeHeight="251629056" behindDoc="0" locked="0" layoutInCell="0" allowOverlap="1" wp14:anchorId="4515F0E9" wp14:editId="75C7FA67">
                <wp:simplePos x="0" y="0"/>
                <wp:positionH relativeFrom="column">
                  <wp:posOffset>1280160</wp:posOffset>
                </wp:positionH>
                <wp:positionV relativeFrom="paragraph">
                  <wp:posOffset>137795</wp:posOffset>
                </wp:positionV>
                <wp:extent cx="0" cy="640080"/>
                <wp:effectExtent l="0" t="0" r="0" b="0"/>
                <wp:wrapNone/>
                <wp:docPr id="7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0B40" id="Line 5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85pt" to="100.8pt,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" o:allowincell="f" strokeweight="4pt"/>
            </w:pict>
          </mc:Fallback>
        </mc:AlternateContent>
      </w:r>
    </w:p>
    <w:p w14:paraId="5E577130"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3632" behindDoc="0" locked="0" layoutInCell="0" allowOverlap="1" wp14:anchorId="13DE3782" wp14:editId="4F0433E4">
                <wp:simplePos x="0" y="0"/>
                <wp:positionH relativeFrom="column">
                  <wp:posOffset>365760</wp:posOffset>
                </wp:positionH>
                <wp:positionV relativeFrom="paragraph">
                  <wp:posOffset>107950</wp:posOffset>
                </wp:positionV>
                <wp:extent cx="365760" cy="365760"/>
                <wp:effectExtent l="0" t="0" r="0" b="0"/>
                <wp:wrapNone/>
                <wp:docPr id="7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CFC9B4" w14:textId="77777777" w:rsidR="00E95426" w:rsidRDefault="00522D42">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3782" id="Text Box 83" o:spid="_x0000_s1029" type="#_x0000_t202" style="position:absolute;margin-left:28.8pt;margin-top:8.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" o:allowincell="f" filled="f" stroked="f">
                <v:textbox>
                  <w:txbxContent>
                    <w:p w14:paraId="4BCFC9B4" w14:textId="77777777" w:rsidR="00E95426" w:rsidRDefault="00522D42">
                      <w:r>
                        <w:t>d</w:t>
                      </w:r>
                    </w:p>
                  </w:txbxContent>
                </v:textbox>
              </v:shape>
            </w:pict>
          </mc:Fallback>
        </mc:AlternateContent>
      </w:r>
      <w:r>
        <w:rPr>
          <w:rFonts w:ascii="Comic Sans MS" w:hAnsi="Comic Sans MS"/>
          <w:noProof/>
        </w:rPr>
        <mc:AlternateContent>
          <mc:Choice Requires="wps">
            <w:drawing>
              <wp:anchor distT="0" distB="0" distL="114300" distR="114300" simplePos="0" relativeHeight="251649536" behindDoc="0" locked="0" layoutInCell="0" allowOverlap="1" wp14:anchorId="6F479E79" wp14:editId="29977055">
                <wp:simplePos x="0" y="0"/>
                <wp:positionH relativeFrom="column">
                  <wp:posOffset>4114800</wp:posOffset>
                </wp:positionH>
                <wp:positionV relativeFrom="paragraph">
                  <wp:posOffset>199390</wp:posOffset>
                </wp:positionV>
                <wp:extent cx="182880" cy="0"/>
                <wp:effectExtent l="0" t="0" r="0" b="0"/>
                <wp:wrapNone/>
                <wp:docPr id="7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D0B7" id="Line 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7pt" to="338.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8512" behindDoc="0" locked="0" layoutInCell="0" allowOverlap="1" wp14:anchorId="31BD47C5" wp14:editId="457710B4">
                <wp:simplePos x="0" y="0"/>
                <wp:positionH relativeFrom="column">
                  <wp:posOffset>3840480</wp:posOffset>
                </wp:positionH>
                <wp:positionV relativeFrom="paragraph">
                  <wp:posOffset>199390</wp:posOffset>
                </wp:positionV>
                <wp:extent cx="182880" cy="0"/>
                <wp:effectExtent l="0" t="0" r="0" b="0"/>
                <wp:wrapNone/>
                <wp:docPr id="7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EC27" id="Line 7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5.7pt" to="316.8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7488" behindDoc="0" locked="0" layoutInCell="0" allowOverlap="1" wp14:anchorId="03C8B5D1" wp14:editId="45F3C008">
                <wp:simplePos x="0" y="0"/>
                <wp:positionH relativeFrom="column">
                  <wp:posOffset>3566160</wp:posOffset>
                </wp:positionH>
                <wp:positionV relativeFrom="paragraph">
                  <wp:posOffset>199390</wp:posOffset>
                </wp:positionV>
                <wp:extent cx="182880" cy="0"/>
                <wp:effectExtent l="0" t="0" r="0" b="0"/>
                <wp:wrapNone/>
                <wp:docPr id="7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75B3" id="Line 7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5.7pt" to="295.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" o:allowincell="f"/>
            </w:pict>
          </mc:Fallback>
        </mc:AlternateContent>
      </w:r>
      <w:r>
        <w:rPr>
          <w:rFonts w:ascii="Comic Sans MS" w:hAnsi="Comic Sans MS"/>
          <w:noProof/>
        </w:rPr>
        <mc:AlternateContent>
          <mc:Choice Requires="wps">
            <w:drawing>
              <wp:anchor distT="0" distB="0" distL="114300" distR="114300" simplePos="0" relativeHeight="251646464" behindDoc="0" locked="0" layoutInCell="0" allowOverlap="1" wp14:anchorId="331ADA15" wp14:editId="282D360A">
                <wp:simplePos x="0" y="0"/>
                <wp:positionH relativeFrom="column">
                  <wp:posOffset>3291840</wp:posOffset>
                </wp:positionH>
                <wp:positionV relativeFrom="paragraph">
                  <wp:posOffset>199390</wp:posOffset>
                </wp:positionV>
                <wp:extent cx="182880" cy="0"/>
                <wp:effectExtent l="0" t="0" r="0" b="0"/>
                <wp:wrapNone/>
                <wp:docPr id="7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AD4F" id="Line 7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5.7pt" to="273.6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" o:allowincell="f"/>
            </w:pict>
          </mc:Fallback>
        </mc:AlternateContent>
      </w:r>
      <w:r>
        <w:rPr>
          <w:rFonts w:ascii="Comic Sans MS" w:hAnsi="Comic Sans MS"/>
          <w:noProof/>
        </w:rPr>
        <mc:AlternateContent>
          <mc:Choice Requires="wps">
            <w:drawing>
              <wp:anchor distT="0" distB="0" distL="114300" distR="114300" simplePos="0" relativeHeight="251645440" behindDoc="0" locked="0" layoutInCell="0" allowOverlap="1" wp14:anchorId="697EF260" wp14:editId="4625376C">
                <wp:simplePos x="0" y="0"/>
                <wp:positionH relativeFrom="column">
                  <wp:posOffset>3017520</wp:posOffset>
                </wp:positionH>
                <wp:positionV relativeFrom="paragraph">
                  <wp:posOffset>199390</wp:posOffset>
                </wp:positionV>
                <wp:extent cx="182880" cy="0"/>
                <wp:effectExtent l="0" t="0" r="0" b="0"/>
                <wp:wrapNone/>
                <wp:docPr id="7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FE49" id="Line 7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7pt" to="25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44416" behindDoc="0" locked="0" layoutInCell="0" allowOverlap="1" wp14:anchorId="1CCC0F51" wp14:editId="5B744B2D">
                <wp:simplePos x="0" y="0"/>
                <wp:positionH relativeFrom="column">
                  <wp:posOffset>2743200</wp:posOffset>
                </wp:positionH>
                <wp:positionV relativeFrom="paragraph">
                  <wp:posOffset>199390</wp:posOffset>
                </wp:positionV>
                <wp:extent cx="182880" cy="0"/>
                <wp:effectExtent l="0" t="0" r="0" b="0"/>
                <wp:wrapNone/>
                <wp:docPr id="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166E0" id="Line 7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7pt" to="230.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3392" behindDoc="0" locked="0" layoutInCell="0" allowOverlap="1" wp14:anchorId="1774D265" wp14:editId="77B82662">
                <wp:simplePos x="0" y="0"/>
                <wp:positionH relativeFrom="column">
                  <wp:posOffset>2468880</wp:posOffset>
                </wp:positionH>
                <wp:positionV relativeFrom="paragraph">
                  <wp:posOffset>199390</wp:posOffset>
                </wp:positionV>
                <wp:extent cx="182880" cy="0"/>
                <wp:effectExtent l="0" t="0" r="0" b="0"/>
                <wp:wrapNone/>
                <wp:docPr id="6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1C36" id="Line 7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5.7pt" to="208.8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2368" behindDoc="0" locked="0" layoutInCell="0" allowOverlap="1" wp14:anchorId="6EA5788E" wp14:editId="5D0EE2A2">
                <wp:simplePos x="0" y="0"/>
                <wp:positionH relativeFrom="column">
                  <wp:posOffset>2194560</wp:posOffset>
                </wp:positionH>
                <wp:positionV relativeFrom="paragraph">
                  <wp:posOffset>199390</wp:posOffset>
                </wp:positionV>
                <wp:extent cx="182880" cy="0"/>
                <wp:effectExtent l="0" t="0" r="0" b="0"/>
                <wp:wrapNone/>
                <wp:docPr id="6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4578" id="Line 7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5.7pt" to="187.2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" o:allowincell="f"/>
            </w:pict>
          </mc:Fallback>
        </mc:AlternateContent>
      </w:r>
      <w:r>
        <w:rPr>
          <w:rFonts w:ascii="Comic Sans MS" w:hAnsi="Comic Sans MS"/>
          <w:noProof/>
        </w:rPr>
        <mc:AlternateContent>
          <mc:Choice Requires="wps">
            <w:drawing>
              <wp:anchor distT="0" distB="0" distL="114300" distR="114300" simplePos="0" relativeHeight="251639296" behindDoc="0" locked="0" layoutInCell="0" allowOverlap="1" wp14:anchorId="1F195538" wp14:editId="29E6FC31">
                <wp:simplePos x="0" y="0"/>
                <wp:positionH relativeFrom="column">
                  <wp:posOffset>1371600</wp:posOffset>
                </wp:positionH>
                <wp:positionV relativeFrom="paragraph">
                  <wp:posOffset>199390</wp:posOffset>
                </wp:positionV>
                <wp:extent cx="182880" cy="0"/>
                <wp:effectExtent l="0" t="0" r="0" b="0"/>
                <wp:wrapNone/>
                <wp:docPr id="6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6A05D" id="Line 6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7pt" to="122.4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1344" behindDoc="0" locked="0" layoutInCell="0" allowOverlap="1" wp14:anchorId="1D65BC25" wp14:editId="62EF90D6">
                <wp:simplePos x="0" y="0"/>
                <wp:positionH relativeFrom="column">
                  <wp:posOffset>1920240</wp:posOffset>
                </wp:positionH>
                <wp:positionV relativeFrom="paragraph">
                  <wp:posOffset>199390</wp:posOffset>
                </wp:positionV>
                <wp:extent cx="182880" cy="0"/>
                <wp:effectExtent l="0" t="0" r="0" b="0"/>
                <wp:wrapNone/>
                <wp:docPr id="6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DC14" id="Line 7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5.7pt" to="165.6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" o:allowincell="f"/>
            </w:pict>
          </mc:Fallback>
        </mc:AlternateContent>
      </w:r>
      <w:r>
        <w:rPr>
          <w:rFonts w:ascii="Comic Sans MS" w:hAnsi="Comic Sans MS"/>
          <w:noProof/>
        </w:rPr>
        <mc:AlternateContent>
          <mc:Choice Requires="wps">
            <w:drawing>
              <wp:anchor distT="0" distB="0" distL="114300" distR="114300" simplePos="0" relativeHeight="251640320" behindDoc="0" locked="0" layoutInCell="0" allowOverlap="1" wp14:anchorId="1B9440D4" wp14:editId="2187CBC0">
                <wp:simplePos x="0" y="0"/>
                <wp:positionH relativeFrom="column">
                  <wp:posOffset>1645920</wp:posOffset>
                </wp:positionH>
                <wp:positionV relativeFrom="paragraph">
                  <wp:posOffset>199390</wp:posOffset>
                </wp:positionV>
                <wp:extent cx="182880" cy="0"/>
                <wp:effectExtent l="0" t="0" r="0" b="0"/>
                <wp:wrapNone/>
                <wp:docPr id="6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2FA0" id="Line 7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7pt" to="2in,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38272" behindDoc="0" locked="0" layoutInCell="0" allowOverlap="1" wp14:anchorId="71A04A35" wp14:editId="2D4BBBB5">
                <wp:simplePos x="0" y="0"/>
                <wp:positionH relativeFrom="column">
                  <wp:posOffset>4480560</wp:posOffset>
                </wp:positionH>
                <wp:positionV relativeFrom="paragraph">
                  <wp:posOffset>107950</wp:posOffset>
                </wp:positionV>
                <wp:extent cx="365760" cy="365760"/>
                <wp:effectExtent l="0" t="0" r="0" b="0"/>
                <wp:wrapNone/>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045A1F" w14:textId="77777777" w:rsidR="00E95426" w:rsidRDefault="00522D42">
                            <w:r>
                              <w:t>P</w:t>
                            </w:r>
                            <w:r>
                              <w:rPr>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4A35" id="Text Box 68" o:spid="_x0000_s1030" type="#_x0000_t202" style="position:absolute;margin-left:352.8pt;margin-top:8.5pt;width:28.8pt;height:2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" o:allowincell="f" filled="f" stroked="f">
                <v:textbox>
                  <w:txbxContent>
                    <w:p w14:paraId="47045A1F" w14:textId="77777777" w:rsidR="00E95426" w:rsidRDefault="00522D42">
                      <w:r>
                        <w:t>P</w:t>
                      </w:r>
                      <w:r>
                        <w:rPr>
                          <w:vertAlign w:val="subscript"/>
                        </w:rPr>
                        <w:t>0</w:t>
                      </w:r>
                    </w:p>
                  </w:txbxContent>
                </v:textbox>
              </v:shape>
            </w:pict>
          </mc:Fallback>
        </mc:AlternateContent>
      </w:r>
      <w:r>
        <w:rPr>
          <w:rFonts w:ascii="Comic Sans MS" w:hAnsi="Comic Sans MS"/>
          <w:noProof/>
        </w:rPr>
        <mc:AlternateContent>
          <mc:Choice Requires="wps">
            <w:drawing>
              <wp:anchor distT="0" distB="0" distL="114300" distR="114300" simplePos="0" relativeHeight="251635200" behindDoc="0" locked="0" layoutInCell="0" allowOverlap="1" wp14:anchorId="4D6CCA52" wp14:editId="619A9523">
                <wp:simplePos x="0" y="0"/>
                <wp:positionH relativeFrom="column">
                  <wp:posOffset>1280160</wp:posOffset>
                </wp:positionH>
                <wp:positionV relativeFrom="paragraph">
                  <wp:posOffset>199390</wp:posOffset>
                </wp:positionV>
                <wp:extent cx="3108960" cy="457200"/>
                <wp:effectExtent l="0" t="0" r="0" b="0"/>
                <wp:wrapNone/>
                <wp:docPr id="6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F376" id="Line 64"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5.7pt" to="345.6pt,5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" o:allowincell="f"/>
            </w:pict>
          </mc:Fallback>
        </mc:AlternateContent>
      </w:r>
    </w:p>
    <w:p w14:paraId="5B9E16ED" w14:textId="77777777" w:rsidR="00E95426" w:rsidRDefault="00E95426">
      <w:pPr>
        <w:rPr>
          <w:rFonts w:ascii="Comic Sans MS" w:hAnsi="Comic Sans MS"/>
        </w:rPr>
      </w:pPr>
    </w:p>
    <w:p w14:paraId="5AE26FCB"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37248" behindDoc="0" locked="0" layoutInCell="0" allowOverlap="1" wp14:anchorId="02584865" wp14:editId="0FDDF4A8">
                <wp:simplePos x="0" y="0"/>
                <wp:positionH relativeFrom="column">
                  <wp:posOffset>1005840</wp:posOffset>
                </wp:positionH>
                <wp:positionV relativeFrom="paragraph">
                  <wp:posOffset>140335</wp:posOffset>
                </wp:positionV>
                <wp:extent cx="365760" cy="365760"/>
                <wp:effectExtent l="0" t="0" r="0" b="0"/>
                <wp:wrapNone/>
                <wp:docPr id="6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3677B4" w14:textId="77777777" w:rsidR="00E95426" w:rsidRDefault="00522D42">
                            <w:r>
                              <w:t>S</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4865" id="Text Box 67" o:spid="_x0000_s1031" type="#_x0000_t202" style="position:absolute;margin-left:79.2pt;margin-top:11.05pt;width:28.8pt;height:28.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" o:allowincell="f" filled="f" stroked="f">
                <v:textbox>
                  <w:txbxContent>
                    <w:p w14:paraId="293677B4" w14:textId="77777777" w:rsidR="00E95426" w:rsidRDefault="00522D42">
                      <w:r>
                        <w:t>S</w:t>
                      </w:r>
                      <w:r>
                        <w:rPr>
                          <w:vertAlign w:val="subscript"/>
                        </w:rPr>
                        <w:t>2</w:t>
                      </w:r>
                    </w:p>
                  </w:txbxContent>
                </v:textbox>
              </v:shape>
            </w:pict>
          </mc:Fallback>
        </mc:AlternateContent>
      </w:r>
    </w:p>
    <w:p w14:paraId="3BE79597"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30080" behindDoc="0" locked="0" layoutInCell="0" allowOverlap="1" wp14:anchorId="50FF79B8" wp14:editId="73ED6A85">
                <wp:simplePos x="0" y="0"/>
                <wp:positionH relativeFrom="column">
                  <wp:posOffset>1280160</wp:posOffset>
                </wp:positionH>
                <wp:positionV relativeFrom="paragraph">
                  <wp:posOffset>111125</wp:posOffset>
                </wp:positionV>
                <wp:extent cx="0" cy="973455"/>
                <wp:effectExtent l="0" t="0" r="0" b="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3455"/>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1C18" id="Line 5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8.75pt" to="100.8pt,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" o:allowincell="f" strokeweight="4pt"/>
            </w:pict>
          </mc:Fallback>
        </mc:AlternateContent>
      </w:r>
    </w:p>
    <w:p w14:paraId="3E628956" w14:textId="77777777" w:rsidR="00E95426" w:rsidRDefault="00E95426">
      <w:pPr>
        <w:rPr>
          <w:rFonts w:ascii="Comic Sans MS" w:hAnsi="Comic Sans MS"/>
        </w:rPr>
      </w:pPr>
    </w:p>
    <w:p w14:paraId="653B8D05"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7728" behindDoc="0" locked="0" layoutInCell="0" allowOverlap="1" wp14:anchorId="761C78FC" wp14:editId="3D5A4160">
                <wp:simplePos x="0" y="0"/>
                <wp:positionH relativeFrom="column">
                  <wp:posOffset>2743200</wp:posOffset>
                </wp:positionH>
                <wp:positionV relativeFrom="paragraph">
                  <wp:posOffset>202565</wp:posOffset>
                </wp:positionV>
                <wp:extent cx="365760" cy="365760"/>
                <wp:effectExtent l="0" t="0" r="0" b="0"/>
                <wp:wrapNone/>
                <wp:docPr id="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A09493" w14:textId="77777777" w:rsidR="00E95426" w:rsidRDefault="00522D42">
                            <w: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78FC" id="Text Box 87" o:spid="_x0000_s1032" type="#_x0000_t202" style="position:absolute;margin-left:3in;margin-top:15.95pt;width:28.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" o:allowincell="f" filled="f" stroked="f">
                <v:textbox>
                  <w:txbxContent>
                    <w:p w14:paraId="3AA09493" w14:textId="77777777" w:rsidR="00E95426" w:rsidRDefault="00522D42">
                      <w:r>
                        <w:t>L</w:t>
                      </w:r>
                    </w:p>
                  </w:txbxContent>
                </v:textbox>
              </v:shape>
            </w:pict>
          </mc:Fallback>
        </mc:AlternateContent>
      </w:r>
    </w:p>
    <w:p w14:paraId="389DDE6C"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6704" behindDoc="0" locked="0" layoutInCell="0" allowOverlap="1" wp14:anchorId="4A8AD405" wp14:editId="4AF49CFB">
                <wp:simplePos x="0" y="0"/>
                <wp:positionH relativeFrom="column">
                  <wp:posOffset>3017520</wp:posOffset>
                </wp:positionH>
                <wp:positionV relativeFrom="paragraph">
                  <wp:posOffset>81280</wp:posOffset>
                </wp:positionV>
                <wp:extent cx="1463040" cy="0"/>
                <wp:effectExtent l="0" t="0" r="0" b="0"/>
                <wp:wrapNone/>
                <wp:docPr id="5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97C7"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6.4pt" to="352.8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55680" behindDoc="0" locked="0" layoutInCell="0" allowOverlap="1" wp14:anchorId="253728DE" wp14:editId="5027A4C3">
                <wp:simplePos x="0" y="0"/>
                <wp:positionH relativeFrom="column">
                  <wp:posOffset>1280160</wp:posOffset>
                </wp:positionH>
                <wp:positionV relativeFrom="paragraph">
                  <wp:posOffset>81280</wp:posOffset>
                </wp:positionV>
                <wp:extent cx="1463040" cy="0"/>
                <wp:effectExtent l="0" t="0" r="0" b="0"/>
                <wp:wrapNone/>
                <wp:docPr id="5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F327"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6.4pt" to="3in,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" o:allowincell="f">
                <v:stroke endarrow="block"/>
              </v:line>
            </w:pict>
          </mc:Fallback>
        </mc:AlternateContent>
      </w:r>
    </w:p>
    <w:p w14:paraId="1B6A9467" w14:textId="77777777" w:rsidR="00E95426" w:rsidRDefault="00E95426">
      <w:pPr>
        <w:rPr>
          <w:rFonts w:ascii="Comic Sans MS" w:hAnsi="Comic Sans MS"/>
        </w:rPr>
      </w:pPr>
    </w:p>
    <w:p w14:paraId="62CBEB9D" w14:textId="77777777" w:rsidR="00E95426" w:rsidRDefault="00E95426">
      <w:pPr>
        <w:rPr>
          <w:rFonts w:ascii="Comic Sans MS" w:hAnsi="Comic Sans MS"/>
        </w:rPr>
      </w:pPr>
    </w:p>
    <w:p w14:paraId="441AC8B7" w14:textId="77777777" w:rsidR="00E95426" w:rsidRDefault="00522D42">
      <w:pPr>
        <w:rPr>
          <w:rFonts w:ascii="Comic Sans MS" w:hAnsi="Comic Sans MS"/>
        </w:rPr>
      </w:pPr>
      <w:r>
        <w:rPr>
          <w:rFonts w:ascii="Comic Sans MS" w:hAnsi="Comic Sans MS"/>
        </w:rPr>
        <w:t xml:space="preserve">Since the distance from </w:t>
      </w:r>
      <w:r>
        <w:rPr>
          <w:rFonts w:ascii="Comic Sans MS" w:hAnsi="Comic Sans MS"/>
          <w:i/>
        </w:rPr>
        <w:t>S</w:t>
      </w:r>
      <w:r>
        <w:rPr>
          <w:rFonts w:ascii="Comic Sans MS" w:hAnsi="Comic Sans MS"/>
          <w:i/>
          <w:vertAlign w:val="subscript"/>
        </w:rPr>
        <w:t>1</w:t>
      </w:r>
      <w:r>
        <w:rPr>
          <w:rFonts w:ascii="Comic Sans MS" w:hAnsi="Comic Sans MS"/>
        </w:rPr>
        <w:t xml:space="preserve"> to </w:t>
      </w:r>
      <w:r>
        <w:rPr>
          <w:rFonts w:ascii="Comic Sans MS" w:hAnsi="Comic Sans MS"/>
          <w:i/>
        </w:rPr>
        <w:t>P</w:t>
      </w:r>
      <w:r>
        <w:rPr>
          <w:rFonts w:ascii="Comic Sans MS" w:hAnsi="Comic Sans MS"/>
          <w:i/>
          <w:vertAlign w:val="subscript"/>
        </w:rPr>
        <w:t>o</w:t>
      </w:r>
      <w:r>
        <w:rPr>
          <w:rFonts w:ascii="Comic Sans MS" w:hAnsi="Comic Sans MS"/>
        </w:rPr>
        <w:t xml:space="preserve"> is equal to the distance from </w:t>
      </w:r>
      <w:r>
        <w:rPr>
          <w:rFonts w:ascii="Comic Sans MS" w:hAnsi="Comic Sans MS"/>
          <w:i/>
        </w:rPr>
        <w:t>S</w:t>
      </w:r>
      <w:r>
        <w:rPr>
          <w:rFonts w:ascii="Comic Sans MS" w:hAnsi="Comic Sans MS"/>
          <w:i/>
          <w:vertAlign w:val="subscript"/>
        </w:rPr>
        <w:t>2</w:t>
      </w:r>
      <w:r>
        <w:rPr>
          <w:rFonts w:ascii="Comic Sans MS" w:hAnsi="Comic Sans MS"/>
        </w:rPr>
        <w:t xml:space="preserve"> to </w:t>
      </w:r>
      <w:r>
        <w:rPr>
          <w:rFonts w:ascii="Comic Sans MS" w:hAnsi="Comic Sans MS"/>
          <w:i/>
        </w:rPr>
        <w:t>P</w:t>
      </w:r>
      <w:r>
        <w:rPr>
          <w:rFonts w:ascii="Comic Sans MS" w:hAnsi="Comic Sans MS"/>
          <w:i/>
          <w:vertAlign w:val="subscript"/>
        </w:rPr>
        <w:t>o</w:t>
      </w:r>
      <w:r>
        <w:rPr>
          <w:rFonts w:ascii="Comic Sans MS" w:hAnsi="Comic Sans MS"/>
        </w:rPr>
        <w:t xml:space="preserve">, waves from both slits arrive at </w:t>
      </w:r>
      <w:r>
        <w:rPr>
          <w:rFonts w:ascii="Comic Sans MS" w:hAnsi="Comic Sans MS"/>
          <w:i/>
        </w:rPr>
        <w:t>P</w:t>
      </w:r>
      <w:r>
        <w:rPr>
          <w:rFonts w:ascii="Comic Sans MS" w:hAnsi="Comic Sans MS"/>
          <w:i/>
          <w:vertAlign w:val="subscript"/>
        </w:rPr>
        <w:t>o</w:t>
      </w:r>
      <w:r>
        <w:rPr>
          <w:rFonts w:ascii="Comic Sans MS" w:hAnsi="Comic Sans MS"/>
        </w:rPr>
        <w:t xml:space="preserve"> in phase, so a bright spot appears.  Similarly, if the distance from </w:t>
      </w:r>
      <w:r>
        <w:rPr>
          <w:rFonts w:ascii="Comic Sans MS" w:hAnsi="Comic Sans MS"/>
          <w:i/>
        </w:rPr>
        <w:t>S</w:t>
      </w:r>
      <w:r>
        <w:rPr>
          <w:rFonts w:ascii="Comic Sans MS" w:hAnsi="Comic Sans MS"/>
          <w:i/>
          <w:vertAlign w:val="subscript"/>
        </w:rPr>
        <w:t>2</w:t>
      </w:r>
      <w:r>
        <w:rPr>
          <w:rFonts w:ascii="Comic Sans MS" w:hAnsi="Comic Sans MS"/>
        </w:rPr>
        <w:t xml:space="preserve"> to </w:t>
      </w:r>
      <w:r>
        <w:rPr>
          <w:rFonts w:ascii="Comic Sans MS" w:hAnsi="Comic Sans MS"/>
          <w:i/>
        </w:rPr>
        <w:t>P</w:t>
      </w:r>
      <w:r>
        <w:rPr>
          <w:rFonts w:ascii="Comic Sans MS" w:hAnsi="Comic Sans MS"/>
          <w:i/>
          <w:vertAlign w:val="subscript"/>
        </w:rPr>
        <w:t>1</w:t>
      </w:r>
      <w:r>
        <w:rPr>
          <w:rFonts w:ascii="Comic Sans MS" w:hAnsi="Comic Sans MS"/>
        </w:rPr>
        <w:t xml:space="preserve"> is exactly one wavelength longer than the distance from </w:t>
      </w:r>
      <w:r>
        <w:rPr>
          <w:rFonts w:ascii="Comic Sans MS" w:hAnsi="Comic Sans MS"/>
          <w:i/>
        </w:rPr>
        <w:t>S</w:t>
      </w:r>
      <w:r>
        <w:rPr>
          <w:rFonts w:ascii="Comic Sans MS" w:hAnsi="Comic Sans MS"/>
          <w:i/>
          <w:vertAlign w:val="subscript"/>
        </w:rPr>
        <w:t>1</w:t>
      </w:r>
      <w:r>
        <w:rPr>
          <w:rFonts w:ascii="Comic Sans MS" w:hAnsi="Comic Sans MS"/>
        </w:rPr>
        <w:t xml:space="preserve"> to </w:t>
      </w:r>
      <w:r>
        <w:rPr>
          <w:rFonts w:ascii="Comic Sans MS" w:hAnsi="Comic Sans MS"/>
          <w:i/>
        </w:rPr>
        <w:t>P</w:t>
      </w:r>
      <w:proofErr w:type="gramStart"/>
      <w:r>
        <w:rPr>
          <w:rFonts w:ascii="Comic Sans MS" w:hAnsi="Comic Sans MS"/>
          <w:i/>
          <w:vertAlign w:val="subscript"/>
        </w:rPr>
        <w:t>1</w:t>
      </w:r>
      <w:r>
        <w:rPr>
          <w:rFonts w:ascii="Comic Sans MS" w:hAnsi="Comic Sans MS"/>
        </w:rPr>
        <w:t xml:space="preserve"> ,</w:t>
      </w:r>
      <w:proofErr w:type="gramEnd"/>
      <w:r>
        <w:rPr>
          <w:rFonts w:ascii="Comic Sans MS" w:hAnsi="Comic Sans MS"/>
        </w:rPr>
        <w:t xml:space="preserve"> then waves from both slits will also arrive at </w:t>
      </w:r>
      <w:r>
        <w:rPr>
          <w:rFonts w:ascii="Comic Sans MS" w:hAnsi="Comic Sans MS"/>
          <w:i/>
        </w:rPr>
        <w:t>P</w:t>
      </w:r>
      <w:r>
        <w:rPr>
          <w:rFonts w:ascii="Comic Sans MS" w:hAnsi="Comic Sans MS"/>
          <w:i/>
          <w:vertAlign w:val="subscript"/>
        </w:rPr>
        <w:t>1</w:t>
      </w:r>
      <w:r>
        <w:rPr>
          <w:rFonts w:ascii="Comic Sans MS" w:hAnsi="Comic Sans MS"/>
        </w:rPr>
        <w:t xml:space="preserve"> in phase, and a bright spot will appear there as well.</w:t>
      </w:r>
    </w:p>
    <w:p w14:paraId="5292F6C9" w14:textId="77777777" w:rsidR="00E95426" w:rsidRDefault="00E95426">
      <w:pPr>
        <w:rPr>
          <w:rFonts w:ascii="Comic Sans MS" w:hAnsi="Comic Sans MS"/>
        </w:rPr>
      </w:pPr>
    </w:p>
    <w:p w14:paraId="6B1262D8" w14:textId="77777777" w:rsidR="00E95426" w:rsidRDefault="00522D42">
      <w:pPr>
        <w:rPr>
          <w:rFonts w:ascii="Comic Sans MS" w:hAnsi="Comic Sans MS"/>
        </w:rPr>
      </w:pPr>
      <w:r>
        <w:rPr>
          <w:rFonts w:ascii="Comic Sans MS" w:hAnsi="Comic Sans MS"/>
        </w:rPr>
        <w:t>Using geometry, one can show that the following relationship must be true:</w:t>
      </w:r>
    </w:p>
    <w:p w14:paraId="3B66F2E7" w14:textId="77777777" w:rsidR="00E95426" w:rsidRDefault="00E95426">
      <w:pPr>
        <w:rPr>
          <w:rFonts w:ascii="Comic Sans MS" w:hAnsi="Comic Sans MS"/>
        </w:rPr>
      </w:pPr>
    </w:p>
    <w:p w14:paraId="77815A43" w14:textId="77777777" w:rsidR="00E95426" w:rsidRDefault="00522D42">
      <w:pPr>
        <w:ind w:firstLine="720"/>
        <w:rPr>
          <w:rFonts w:ascii="Comic Sans MS" w:hAnsi="Comic Sans MS"/>
          <w:sz w:val="28"/>
        </w:rPr>
      </w:pPr>
      <w:r>
        <w:rPr>
          <w:rFonts w:ascii="Comic Sans MS" w:hAnsi="Comic Sans MS"/>
          <w:sz w:val="28"/>
        </w:rPr>
        <w:sym w:font="Symbol" w:char="F06C"/>
      </w:r>
      <w:r>
        <w:rPr>
          <w:rFonts w:ascii="Comic Sans MS" w:hAnsi="Comic Sans MS"/>
          <w:sz w:val="28"/>
        </w:rPr>
        <w:t xml:space="preserve"> = </w:t>
      </w:r>
      <w:proofErr w:type="spellStart"/>
      <w:r>
        <w:rPr>
          <w:rFonts w:ascii="Comic Sans MS" w:hAnsi="Comic Sans MS"/>
          <w:sz w:val="28"/>
          <w:vertAlign w:val="superscript"/>
        </w:rPr>
        <w:t>xd</w:t>
      </w:r>
      <w:proofErr w:type="spellEnd"/>
      <w:r>
        <w:rPr>
          <w:rFonts w:ascii="Comic Sans MS" w:hAnsi="Comic Sans MS"/>
          <w:sz w:val="28"/>
        </w:rPr>
        <w:t>/</w:t>
      </w:r>
      <w:r>
        <w:rPr>
          <w:rFonts w:ascii="Comic Sans MS" w:hAnsi="Comic Sans MS"/>
          <w:sz w:val="28"/>
          <w:vertAlign w:val="subscript"/>
        </w:rPr>
        <w:t>L</w:t>
      </w:r>
    </w:p>
    <w:p w14:paraId="3870AE15" w14:textId="77777777" w:rsidR="00E95426" w:rsidRDefault="00E95426">
      <w:pPr>
        <w:rPr>
          <w:rFonts w:ascii="Comic Sans MS" w:hAnsi="Comic Sans MS"/>
        </w:rPr>
      </w:pPr>
    </w:p>
    <w:p w14:paraId="55D32B47" w14:textId="77777777" w:rsidR="00E95426" w:rsidRDefault="00522D42">
      <w:pPr>
        <w:rPr>
          <w:rFonts w:ascii="Comic Sans MS" w:hAnsi="Comic Sans MS"/>
        </w:rPr>
      </w:pPr>
      <w:r>
        <w:rPr>
          <w:rFonts w:ascii="Comic Sans MS" w:hAnsi="Comic Sans MS"/>
        </w:rPr>
        <w:t xml:space="preserve">This formula also holds if you have </w:t>
      </w:r>
      <w:r>
        <w:rPr>
          <w:rFonts w:ascii="Comic Sans MS" w:hAnsi="Comic Sans MS"/>
          <w:i/>
        </w:rPr>
        <w:t>many</w:t>
      </w:r>
      <w:r>
        <w:rPr>
          <w:rFonts w:ascii="Comic Sans MS" w:hAnsi="Comic Sans MS"/>
        </w:rPr>
        <w:t xml:space="preserve"> slits.  By passing light through tiny slits, and </w:t>
      </w:r>
      <w:r>
        <w:rPr>
          <w:rFonts w:ascii="Comic Sans MS" w:hAnsi="Comic Sans MS"/>
          <w:i/>
        </w:rPr>
        <w:t>carefully</w:t>
      </w:r>
      <w:r>
        <w:rPr>
          <w:rFonts w:ascii="Comic Sans MS" w:hAnsi="Comic Sans MS"/>
        </w:rPr>
        <w:t xml:space="preserve"> measuring </w:t>
      </w:r>
      <w:r>
        <w:rPr>
          <w:rFonts w:ascii="Comic Sans MS" w:hAnsi="Comic Sans MS"/>
          <w:i/>
        </w:rPr>
        <w:t>L</w:t>
      </w:r>
      <w:r>
        <w:rPr>
          <w:rFonts w:ascii="Comic Sans MS" w:hAnsi="Comic Sans MS"/>
        </w:rPr>
        <w:t xml:space="preserve">, </w:t>
      </w:r>
      <w:r>
        <w:rPr>
          <w:rFonts w:ascii="Comic Sans MS" w:hAnsi="Comic Sans MS"/>
          <w:i/>
        </w:rPr>
        <w:t>x</w:t>
      </w:r>
      <w:r>
        <w:rPr>
          <w:rFonts w:ascii="Comic Sans MS" w:hAnsi="Comic Sans MS"/>
        </w:rPr>
        <w:t xml:space="preserve">, and </w:t>
      </w:r>
      <w:r>
        <w:rPr>
          <w:rFonts w:ascii="Comic Sans MS" w:hAnsi="Comic Sans MS"/>
          <w:i/>
        </w:rPr>
        <w:t>d</w:t>
      </w:r>
      <w:r>
        <w:rPr>
          <w:rFonts w:ascii="Comic Sans MS" w:hAnsi="Comic Sans MS"/>
        </w:rPr>
        <w:t>, Young was the first person to calculate the wavelength of visible light.</w:t>
      </w:r>
    </w:p>
    <w:p w14:paraId="21301FDB" w14:textId="77777777" w:rsidR="00E95426" w:rsidRDefault="00522D42">
      <w:pPr>
        <w:pStyle w:val="Heading1"/>
      </w:pPr>
      <w:r>
        <w:lastRenderedPageBreak/>
        <w:t>Part I:  How Many Grooves are on a CD?</w:t>
      </w:r>
    </w:p>
    <w:p w14:paraId="4E42DEF6" w14:textId="77777777" w:rsidR="00E95426" w:rsidRDefault="00E95426">
      <w:pPr>
        <w:rPr>
          <w:rFonts w:ascii="Comic Sans MS" w:hAnsi="Comic Sans MS"/>
        </w:rPr>
      </w:pPr>
    </w:p>
    <w:p w14:paraId="76706B5D" w14:textId="77777777" w:rsidR="00E95426" w:rsidRDefault="00522D42">
      <w:pPr>
        <w:rPr>
          <w:rFonts w:ascii="Comic Sans MS" w:hAnsi="Comic Sans MS"/>
        </w:rPr>
      </w:pPr>
      <w:r>
        <w:rPr>
          <w:rFonts w:ascii="Comic Sans MS" w:hAnsi="Comic Sans MS"/>
        </w:rPr>
        <w:t>The grooves on a CD can act like tiny slits, diffracting light.  By reflecting laser light off of a CD, we will observe a diffraction pattern and measure the spacing between the grooves.</w:t>
      </w:r>
    </w:p>
    <w:p w14:paraId="51D3D37B" w14:textId="77777777" w:rsidR="00E95426" w:rsidRDefault="00E95426">
      <w:pPr>
        <w:rPr>
          <w:rFonts w:ascii="Comic Sans MS" w:hAnsi="Comic Sans MS"/>
        </w:rPr>
      </w:pPr>
    </w:p>
    <w:p w14:paraId="466509E6" w14:textId="77777777" w:rsidR="00E95426" w:rsidRDefault="00522D42">
      <w:pPr>
        <w:numPr>
          <w:ilvl w:val="0"/>
          <w:numId w:val="5"/>
        </w:numPr>
        <w:rPr>
          <w:rFonts w:ascii="Comic Sans MS" w:hAnsi="Comic Sans MS"/>
        </w:rPr>
      </w:pPr>
      <w:r>
        <w:rPr>
          <w:rFonts w:ascii="Comic Sans MS" w:hAnsi="Comic Sans MS"/>
        </w:rPr>
        <w:t xml:space="preserve">Use some modeling clay to stand a CD upright on your table.  Shine your laser onto the CD so that the laser reflects at an angle as shown below.  Use an 8.5x11 sheet of paper (taped to a binder, stood vertically) to catch the reflected beam about 30 cm from the CD.  </w:t>
      </w:r>
      <w:r>
        <w:rPr>
          <w:rFonts w:ascii="Comic Sans MS" w:hAnsi="Comic Sans MS"/>
          <w:i/>
        </w:rPr>
        <w:t xml:space="preserve">Make sure your paper is oriented perpendicular to the reflected beam, or the lengths you measure will be incorrect!  </w:t>
      </w:r>
      <w:r>
        <w:rPr>
          <w:rFonts w:ascii="Comic Sans MS" w:hAnsi="Comic Sans MS"/>
        </w:rPr>
        <w:t>Set it up so that one of the next bright spots on either side of the central bright spot also appears on your paper.</w:t>
      </w:r>
    </w:p>
    <w:p w14:paraId="2D398BD5" w14:textId="77777777" w:rsidR="00E95426" w:rsidRDefault="00E95426">
      <w:pPr>
        <w:rPr>
          <w:rFonts w:ascii="Comic Sans MS" w:hAnsi="Comic Sans MS"/>
        </w:rPr>
      </w:pPr>
    </w:p>
    <w:p w14:paraId="13B6249A" w14:textId="77777777" w:rsidR="00E95426" w:rsidRDefault="00E95426">
      <w:pPr>
        <w:rPr>
          <w:rFonts w:ascii="Comic Sans MS" w:hAnsi="Comic Sans MS"/>
        </w:rPr>
      </w:pPr>
    </w:p>
    <w:p w14:paraId="4DA6E097"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7904" behindDoc="0" locked="0" layoutInCell="0" allowOverlap="1" wp14:anchorId="1BE8BE0F" wp14:editId="4AD00A88">
                <wp:simplePos x="0" y="0"/>
                <wp:positionH relativeFrom="column">
                  <wp:posOffset>2468880</wp:posOffset>
                </wp:positionH>
                <wp:positionV relativeFrom="paragraph">
                  <wp:posOffset>197485</wp:posOffset>
                </wp:positionV>
                <wp:extent cx="2468880" cy="822960"/>
                <wp:effectExtent l="0" t="0" r="0" b="0"/>
                <wp:wrapNone/>
                <wp:docPr id="5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2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779918" w14:textId="77777777" w:rsidR="00E95426" w:rsidRDefault="00522D42">
                            <w:r>
                              <w:t>8.5 x 11 paper taped to binder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BE0F" id="Text Box 149" o:spid="_x0000_s1033" type="#_x0000_t202" style="position:absolute;margin-left:194.4pt;margin-top:15.55pt;width:194.4pt;height:64.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" o:allowincell="f" filled="f" stroked="f">
                <v:textbox>
                  <w:txbxContent>
                    <w:p w14:paraId="24779918" w14:textId="77777777" w:rsidR="00E95426" w:rsidRDefault="00522D42">
                      <w:r>
                        <w:t>8.5 x 11 paper taped to binder</w:t>
                      </w:r>
                    </w:p>
                  </w:txbxContent>
                </v:textbox>
              </v:shape>
            </w:pict>
          </mc:Fallback>
        </mc:AlternateContent>
      </w:r>
    </w:p>
    <w:p w14:paraId="1602E6FC" w14:textId="77777777" w:rsidR="00E95426" w:rsidRDefault="00522D42">
      <w:pPr>
        <w:rPr>
          <w:rFonts w:ascii="Comic Sans MS" w:hAnsi="Comic Sans MS"/>
        </w:rPr>
      </w:pPr>
      <w:r>
        <w:rPr>
          <w:rFonts w:ascii="Comic Sans MS" w:hAnsi="Comic Sans MS"/>
        </w:rPr>
        <w:t>Figure 3:</w:t>
      </w:r>
    </w:p>
    <w:p w14:paraId="08641B21"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8928" behindDoc="0" locked="0" layoutInCell="0" allowOverlap="1" wp14:anchorId="2A30EF61" wp14:editId="325C2C43">
                <wp:simplePos x="0" y="0"/>
                <wp:positionH relativeFrom="column">
                  <wp:posOffset>2468880</wp:posOffset>
                </wp:positionH>
                <wp:positionV relativeFrom="paragraph">
                  <wp:posOffset>46990</wp:posOffset>
                </wp:positionV>
                <wp:extent cx="548640" cy="914400"/>
                <wp:effectExtent l="0" t="0" r="0" b="0"/>
                <wp:wrapNone/>
                <wp:docPr id="5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3061" id="Line 151"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3.7pt" to="237.6pt,7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" o:allowincell="f">
                <v:stroke endarrow="block"/>
              </v:line>
            </w:pict>
          </mc:Fallback>
        </mc:AlternateContent>
      </w:r>
    </w:p>
    <w:p w14:paraId="037182B4"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9952" behindDoc="0" locked="0" layoutInCell="0" allowOverlap="1" wp14:anchorId="151ADFE2" wp14:editId="430B96E6">
                <wp:simplePos x="0" y="0"/>
                <wp:positionH relativeFrom="column">
                  <wp:posOffset>182880</wp:posOffset>
                </wp:positionH>
                <wp:positionV relativeFrom="paragraph">
                  <wp:posOffset>200660</wp:posOffset>
                </wp:positionV>
                <wp:extent cx="1371600" cy="822960"/>
                <wp:effectExtent l="0" t="0" r="0" b="0"/>
                <wp:wrapNone/>
                <wp:docPr id="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261327" w14:textId="77777777" w:rsidR="00E95426" w:rsidRDefault="00522D42">
                            <w:r>
                              <w:t>Central bright spot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DFE2" id="Text Box 152" o:spid="_x0000_s1034" type="#_x0000_t202" style="position:absolute;margin-left:14.4pt;margin-top:15.8pt;width:108pt;height:64.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" o:allowincell="f" filled="f" stroked="f">
                <v:textbox>
                  <w:txbxContent>
                    <w:p w14:paraId="75261327" w14:textId="77777777" w:rsidR="00E95426" w:rsidRDefault="00522D42">
                      <w:r>
                        <w:t>Central bright spot</w:t>
                      </w:r>
                    </w:p>
                  </w:txbxContent>
                </v:textbox>
              </v:shape>
            </w:pict>
          </mc:Fallback>
        </mc:AlternateContent>
      </w:r>
    </w:p>
    <w:p w14:paraId="34AFF255" w14:textId="77777777" w:rsidR="00E95426" w:rsidRDefault="00E95426">
      <w:pPr>
        <w:rPr>
          <w:rFonts w:ascii="Comic Sans MS" w:hAnsi="Comic Sans MS"/>
        </w:rPr>
      </w:pPr>
    </w:p>
    <w:p w14:paraId="5CF07088"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10976" behindDoc="0" locked="0" layoutInCell="0" allowOverlap="1" wp14:anchorId="2EA8DF6E" wp14:editId="1F904BB1">
                <wp:simplePos x="0" y="0"/>
                <wp:positionH relativeFrom="column">
                  <wp:posOffset>1371600</wp:posOffset>
                </wp:positionH>
                <wp:positionV relativeFrom="paragraph">
                  <wp:posOffset>50165</wp:posOffset>
                </wp:positionV>
                <wp:extent cx="1097280" cy="731520"/>
                <wp:effectExtent l="0" t="0" r="0" b="0"/>
                <wp:wrapNone/>
                <wp:docPr id="5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B7DD2" id="Line 15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95pt" to="194.4pt,6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92544" behindDoc="0" locked="0" layoutInCell="0" allowOverlap="1" wp14:anchorId="7DB478C6" wp14:editId="0F8A3BF8">
                <wp:simplePos x="0" y="0"/>
                <wp:positionH relativeFrom="column">
                  <wp:posOffset>1920240</wp:posOffset>
                </wp:positionH>
                <wp:positionV relativeFrom="paragraph">
                  <wp:posOffset>50165</wp:posOffset>
                </wp:positionV>
                <wp:extent cx="822960" cy="91440"/>
                <wp:effectExtent l="0" t="0" r="0" b="0"/>
                <wp:wrapNone/>
                <wp:docPr id="5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607B" id="Line 13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95pt" to="3in,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" o:allowincell="f"/>
            </w:pict>
          </mc:Fallback>
        </mc:AlternateContent>
      </w:r>
      <w:r>
        <w:rPr>
          <w:rFonts w:ascii="Comic Sans MS" w:hAnsi="Comic Sans MS"/>
          <w:noProof/>
        </w:rPr>
        <mc:AlternateContent>
          <mc:Choice Requires="wps">
            <w:drawing>
              <wp:anchor distT="0" distB="0" distL="114300" distR="114300" simplePos="0" relativeHeight="251691520" behindDoc="0" locked="0" layoutInCell="0" allowOverlap="1" wp14:anchorId="452B4C45" wp14:editId="2919CF3B">
                <wp:simplePos x="0" y="0"/>
                <wp:positionH relativeFrom="column">
                  <wp:posOffset>1920240</wp:posOffset>
                </wp:positionH>
                <wp:positionV relativeFrom="paragraph">
                  <wp:posOffset>50165</wp:posOffset>
                </wp:positionV>
                <wp:extent cx="0" cy="182880"/>
                <wp:effectExtent l="0" t="0" r="0" b="0"/>
                <wp:wrapNone/>
                <wp:docPr id="5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D424" id="Line 12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95pt" to="151.2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" o:allowincell="f"/>
            </w:pict>
          </mc:Fallback>
        </mc:AlternateContent>
      </w:r>
      <w:r>
        <w:rPr>
          <w:rFonts w:ascii="Comic Sans MS" w:hAnsi="Comic Sans MS"/>
          <w:noProof/>
        </w:rPr>
        <mc:AlternateContent>
          <mc:Choice Requires="wps">
            <w:drawing>
              <wp:anchor distT="0" distB="0" distL="114300" distR="114300" simplePos="0" relativeHeight="251695616" behindDoc="0" locked="0" layoutInCell="0" allowOverlap="1" wp14:anchorId="5E2FCDF1" wp14:editId="6AFC89A3">
                <wp:simplePos x="0" y="0"/>
                <wp:positionH relativeFrom="column">
                  <wp:posOffset>2743200</wp:posOffset>
                </wp:positionH>
                <wp:positionV relativeFrom="paragraph">
                  <wp:posOffset>141605</wp:posOffset>
                </wp:positionV>
                <wp:extent cx="0" cy="182880"/>
                <wp:effectExtent l="0" t="0" r="0" b="0"/>
                <wp:wrapNone/>
                <wp:docPr id="5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8AE0F" id="Line 13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15pt" to="3in,2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" o:allowincell="f"/>
            </w:pict>
          </mc:Fallback>
        </mc:AlternateContent>
      </w:r>
    </w:p>
    <w:p w14:paraId="0F1A0074"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12000" behindDoc="0" locked="0" layoutInCell="0" allowOverlap="1" wp14:anchorId="7539326A" wp14:editId="2E50049F">
                <wp:simplePos x="0" y="0"/>
                <wp:positionH relativeFrom="column">
                  <wp:posOffset>91440</wp:posOffset>
                </wp:positionH>
                <wp:positionV relativeFrom="paragraph">
                  <wp:posOffset>203200</wp:posOffset>
                </wp:positionV>
                <wp:extent cx="1188720" cy="548640"/>
                <wp:effectExtent l="0" t="0" r="0" b="0"/>
                <wp:wrapNone/>
                <wp:docPr id="4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626C17" w14:textId="77777777" w:rsidR="00E95426" w:rsidRDefault="00522D42">
                            <w:r>
                              <w:t>Next bright spot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326A" id="Text Box 155" o:spid="_x0000_s1035" type="#_x0000_t202" style="position:absolute;margin-left:7.2pt;margin-top:16pt;width:93.6pt;height:43.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" o:allowincell="f" filled="f" stroked="f">
                <v:textbox>
                  <w:txbxContent>
                    <w:p w14:paraId="01626C17" w14:textId="77777777" w:rsidR="00E95426" w:rsidRDefault="00522D42">
                      <w:r>
                        <w:t>Next bright spot</w:t>
                      </w:r>
                    </w:p>
                  </w:txbxContent>
                </v:textbox>
              </v:shape>
            </w:pict>
          </mc:Fallback>
        </mc:AlternateContent>
      </w:r>
      <w:r>
        <w:rPr>
          <w:rFonts w:ascii="Comic Sans MS" w:hAnsi="Comic Sans MS"/>
          <w:noProof/>
        </w:rPr>
        <mc:AlternateContent>
          <mc:Choice Requires="wps">
            <w:drawing>
              <wp:anchor distT="0" distB="0" distL="114300" distR="114300" simplePos="0" relativeHeight="251690496" behindDoc="0" locked="0" layoutInCell="0" allowOverlap="1" wp14:anchorId="4ECE01D5" wp14:editId="50291973">
                <wp:simplePos x="0" y="0"/>
                <wp:positionH relativeFrom="column">
                  <wp:posOffset>1920240</wp:posOffset>
                </wp:positionH>
                <wp:positionV relativeFrom="paragraph">
                  <wp:posOffset>20320</wp:posOffset>
                </wp:positionV>
                <wp:extent cx="822960" cy="1097280"/>
                <wp:effectExtent l="0" t="0" r="0" b="0"/>
                <wp:wrapNone/>
                <wp:docPr id="4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541ED" id="Rectangle 128" o:spid="_x0000_s1026" style="position:absolute;margin-left:151.2pt;margin-top:1.6pt;width:64.8pt;height:86.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" o:allowincell="f"/>
            </w:pict>
          </mc:Fallback>
        </mc:AlternateContent>
      </w:r>
      <w:r>
        <w:rPr>
          <w:rFonts w:ascii="Comic Sans MS" w:hAnsi="Comic Sans MS"/>
          <w:noProof/>
        </w:rPr>
        <mc:AlternateContent>
          <mc:Choice Requires="wps">
            <w:drawing>
              <wp:anchor distT="0" distB="0" distL="114300" distR="114300" simplePos="0" relativeHeight="251672064" behindDoc="0" locked="0" layoutInCell="0" allowOverlap="1" wp14:anchorId="53C23F25" wp14:editId="5DFD5DA2">
                <wp:simplePos x="0" y="0"/>
                <wp:positionH relativeFrom="column">
                  <wp:posOffset>457200</wp:posOffset>
                </wp:positionH>
                <wp:positionV relativeFrom="paragraph">
                  <wp:posOffset>111760</wp:posOffset>
                </wp:positionV>
                <wp:extent cx="3200400" cy="1371600"/>
                <wp:effectExtent l="0" t="0" r="0" b="0"/>
                <wp:wrapNone/>
                <wp:docPr id="4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3716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8301" id="Line 109"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pt" to="4in,1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" o:allowincell="f"/>
            </w:pict>
          </mc:Fallback>
        </mc:AlternateContent>
      </w:r>
      <w:r>
        <w:rPr>
          <w:rFonts w:ascii="Comic Sans MS" w:hAnsi="Comic Sans MS"/>
          <w:noProof/>
        </w:rPr>
        <mc:AlternateContent>
          <mc:Choice Requires="wps">
            <w:drawing>
              <wp:anchor distT="0" distB="0" distL="114300" distR="114300" simplePos="0" relativeHeight="251673088" behindDoc="0" locked="0" layoutInCell="0" allowOverlap="1" wp14:anchorId="5BFDFEF8" wp14:editId="3A2B583F">
                <wp:simplePos x="0" y="0"/>
                <wp:positionH relativeFrom="column">
                  <wp:posOffset>3657600</wp:posOffset>
                </wp:positionH>
                <wp:positionV relativeFrom="paragraph">
                  <wp:posOffset>111760</wp:posOffset>
                </wp:positionV>
                <wp:extent cx="2011680" cy="640080"/>
                <wp:effectExtent l="0" t="0" r="0" b="0"/>
                <wp:wrapNone/>
                <wp:docPr id="4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6400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FFAA" id="Line 1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8pt" to="446.4pt,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" o:allowincell="f"/>
            </w:pict>
          </mc:Fallback>
        </mc:AlternateContent>
      </w:r>
    </w:p>
    <w:p w14:paraId="73901CF5"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13024" behindDoc="0" locked="0" layoutInCell="0" allowOverlap="1" wp14:anchorId="2BE52ECC" wp14:editId="12410DA5">
                <wp:simplePos x="0" y="0"/>
                <wp:positionH relativeFrom="column">
                  <wp:posOffset>1188720</wp:posOffset>
                </wp:positionH>
                <wp:positionV relativeFrom="paragraph">
                  <wp:posOffset>173990</wp:posOffset>
                </wp:positionV>
                <wp:extent cx="822960" cy="274320"/>
                <wp:effectExtent l="0" t="0" r="0" b="0"/>
                <wp:wrapNone/>
                <wp:docPr id="4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3283" id="Line 15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7pt" to="158.4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" o:allowincell="f">
                <v:stroke endarrow="block"/>
              </v:line>
            </w:pict>
          </mc:Fallback>
        </mc:AlternateContent>
      </w:r>
    </w:p>
    <w:p w14:paraId="7AB3D365"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1760" behindDoc="0" locked="0" layoutInCell="0" allowOverlap="1" wp14:anchorId="64B53BFF" wp14:editId="17CB834D">
                <wp:simplePos x="0" y="0"/>
                <wp:positionH relativeFrom="column">
                  <wp:posOffset>2468880</wp:posOffset>
                </wp:positionH>
                <wp:positionV relativeFrom="paragraph">
                  <wp:posOffset>144780</wp:posOffset>
                </wp:positionV>
                <wp:extent cx="182880" cy="182880"/>
                <wp:effectExtent l="0" t="0" r="0" b="0"/>
                <wp:wrapNone/>
                <wp:docPr id="44"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7F82C" id="Oval 141" o:spid="_x0000_s1026" style="position:absolute;margin-left:194.4pt;margin-top:11.4pt;width:14.4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" o:allowincell="f" filled="f"/>
            </w:pict>
          </mc:Fallback>
        </mc:AlternateContent>
      </w:r>
      <w:r>
        <w:rPr>
          <w:rFonts w:ascii="Comic Sans MS" w:hAnsi="Comic Sans MS"/>
          <w:noProof/>
        </w:rPr>
        <mc:AlternateContent>
          <mc:Choice Requires="wps">
            <w:drawing>
              <wp:anchor distT="0" distB="0" distL="114300" distR="114300" simplePos="0" relativeHeight="251688448" behindDoc="0" locked="0" layoutInCell="0" allowOverlap="1" wp14:anchorId="7578D665" wp14:editId="37C5CE16">
                <wp:simplePos x="0" y="0"/>
                <wp:positionH relativeFrom="column">
                  <wp:posOffset>4937760</wp:posOffset>
                </wp:positionH>
                <wp:positionV relativeFrom="paragraph">
                  <wp:posOffset>144780</wp:posOffset>
                </wp:positionV>
                <wp:extent cx="0" cy="365760"/>
                <wp:effectExtent l="0" t="0" r="0" b="0"/>
                <wp:wrapNone/>
                <wp:docPr id="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7968B" id="Line 126"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1.4pt" to="388.8pt,4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85376" behindDoc="0" locked="0" layoutInCell="0" allowOverlap="1" wp14:anchorId="3A800353" wp14:editId="5C0C5F1E">
                <wp:simplePos x="0" y="0"/>
                <wp:positionH relativeFrom="column">
                  <wp:posOffset>4663440</wp:posOffset>
                </wp:positionH>
                <wp:positionV relativeFrom="paragraph">
                  <wp:posOffset>53340</wp:posOffset>
                </wp:positionV>
                <wp:extent cx="274320" cy="91440"/>
                <wp:effectExtent l="0" t="0" r="0" b="0"/>
                <wp:wrapNone/>
                <wp:docPr id="4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809F" id="Line 12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4.2pt" to="388.8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" o:allowincell="f"/>
            </w:pict>
          </mc:Fallback>
        </mc:AlternateContent>
      </w:r>
      <w:r>
        <w:rPr>
          <w:rFonts w:ascii="Comic Sans MS" w:hAnsi="Comic Sans MS"/>
          <w:noProof/>
        </w:rPr>
        <mc:AlternateContent>
          <mc:Choice Requires="wps">
            <w:drawing>
              <wp:anchor distT="0" distB="0" distL="114300" distR="114300" simplePos="0" relativeHeight="251683328" behindDoc="0" locked="0" layoutInCell="0" allowOverlap="1" wp14:anchorId="61A9E52D" wp14:editId="4DC9E309">
                <wp:simplePos x="0" y="0"/>
                <wp:positionH relativeFrom="column">
                  <wp:posOffset>3931920</wp:posOffset>
                </wp:positionH>
                <wp:positionV relativeFrom="paragraph">
                  <wp:posOffset>144780</wp:posOffset>
                </wp:positionV>
                <wp:extent cx="1005840" cy="457200"/>
                <wp:effectExtent l="0" t="0" r="0" b="0"/>
                <wp:wrapNone/>
                <wp:docPr id="4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A88C" id="Line 121"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1.4pt" to="388.8pt,4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" o:allowincell="f"/>
            </w:pict>
          </mc:Fallback>
        </mc:AlternateContent>
      </w:r>
      <w:r>
        <w:rPr>
          <w:rFonts w:ascii="Comic Sans MS" w:hAnsi="Comic Sans MS"/>
          <w:noProof/>
        </w:rPr>
        <mc:AlternateContent>
          <mc:Choice Requires="wps">
            <w:drawing>
              <wp:anchor distT="0" distB="0" distL="114300" distR="114300" simplePos="0" relativeHeight="251682304" behindDoc="0" locked="0" layoutInCell="0" allowOverlap="1" wp14:anchorId="5517BB7E" wp14:editId="0A80A7D8">
                <wp:simplePos x="0" y="0"/>
                <wp:positionH relativeFrom="column">
                  <wp:posOffset>3657600</wp:posOffset>
                </wp:positionH>
                <wp:positionV relativeFrom="paragraph">
                  <wp:posOffset>53340</wp:posOffset>
                </wp:positionV>
                <wp:extent cx="1005840" cy="457200"/>
                <wp:effectExtent l="0" t="0" r="0" b="0"/>
                <wp:wrapNone/>
                <wp:docPr id="4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DF24" id="Line 120"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pt" to="367.2pt,4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" o:allowincell="f"/>
            </w:pict>
          </mc:Fallback>
        </mc:AlternateContent>
      </w:r>
    </w:p>
    <w:p w14:paraId="5FC1B536"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2784" behindDoc="0" locked="0" layoutInCell="0" allowOverlap="1" wp14:anchorId="04B3BF7F" wp14:editId="7EC61D2F">
                <wp:simplePos x="0" y="0"/>
                <wp:positionH relativeFrom="column">
                  <wp:posOffset>2011680</wp:posOffset>
                </wp:positionH>
                <wp:positionV relativeFrom="paragraph">
                  <wp:posOffset>23495</wp:posOffset>
                </wp:positionV>
                <wp:extent cx="91440" cy="91440"/>
                <wp:effectExtent l="0" t="0" r="0" b="0"/>
                <wp:wrapNone/>
                <wp:docPr id="39"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50077" id="Oval 142" o:spid="_x0000_s1026" style="position:absolute;margin-left:158.4pt;margin-top:1.85pt;width:7.2pt;height: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" o:allowincell="f"/>
            </w:pict>
          </mc:Fallback>
        </mc:AlternateContent>
      </w:r>
      <w:r>
        <w:rPr>
          <w:rFonts w:ascii="Comic Sans MS" w:hAnsi="Comic Sans MS"/>
          <w:noProof/>
        </w:rPr>
        <mc:AlternateContent>
          <mc:Choice Requires="wps">
            <w:drawing>
              <wp:anchor distT="0" distB="0" distL="114300" distR="114300" simplePos="0" relativeHeight="251694592" behindDoc="0" locked="0" layoutInCell="0" allowOverlap="1" wp14:anchorId="115AA12B" wp14:editId="5CE5A34B">
                <wp:simplePos x="0" y="0"/>
                <wp:positionH relativeFrom="column">
                  <wp:posOffset>2560320</wp:posOffset>
                </wp:positionH>
                <wp:positionV relativeFrom="paragraph">
                  <wp:posOffset>23495</wp:posOffset>
                </wp:positionV>
                <wp:extent cx="0" cy="914400"/>
                <wp:effectExtent l="0" t="0" r="0" b="0"/>
                <wp:wrapNone/>
                <wp:docPr id="3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F845" id="Line 134"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85pt" to="201.6pt,7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" o:allowincell="f"/>
            </w:pict>
          </mc:Fallback>
        </mc:AlternateContent>
      </w:r>
      <w:r>
        <w:rPr>
          <w:rFonts w:ascii="Comic Sans MS" w:hAnsi="Comic Sans MS"/>
          <w:noProof/>
        </w:rPr>
        <mc:AlternateContent>
          <mc:Choice Requires="wps">
            <w:drawing>
              <wp:anchor distT="0" distB="0" distL="114300" distR="114300" simplePos="0" relativeHeight="251678208" behindDoc="0" locked="0" layoutInCell="0" allowOverlap="1" wp14:anchorId="70B668AF" wp14:editId="20DAE5C1">
                <wp:simplePos x="0" y="0"/>
                <wp:positionH relativeFrom="column">
                  <wp:posOffset>5669280</wp:posOffset>
                </wp:positionH>
                <wp:positionV relativeFrom="paragraph">
                  <wp:posOffset>114935</wp:posOffset>
                </wp:positionV>
                <wp:extent cx="0" cy="182880"/>
                <wp:effectExtent l="0" t="0" r="0" b="0"/>
                <wp:wrapNone/>
                <wp:docPr id="3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2CF6" id="Line 11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9.05pt" to="446.4pt,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71040" behindDoc="0" locked="0" layoutInCell="0" allowOverlap="1" wp14:anchorId="08ACF169" wp14:editId="6DB609E1">
                <wp:simplePos x="0" y="0"/>
                <wp:positionH relativeFrom="column">
                  <wp:posOffset>2468880</wp:posOffset>
                </wp:positionH>
                <wp:positionV relativeFrom="paragraph">
                  <wp:posOffset>114935</wp:posOffset>
                </wp:positionV>
                <wp:extent cx="3200400" cy="1554480"/>
                <wp:effectExtent l="0" t="0" r="0" b="0"/>
                <wp:wrapNone/>
                <wp:docPr id="3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5544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DF56" id="Line 10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9.05pt" to="446.4pt,13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" o:allowincell="f"/>
            </w:pict>
          </mc:Fallback>
        </mc:AlternateContent>
      </w:r>
    </w:p>
    <w:p w14:paraId="2551CBA2"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15072" behindDoc="0" locked="0" layoutInCell="0" allowOverlap="1" wp14:anchorId="7BA5FA8A" wp14:editId="29897F70">
                <wp:simplePos x="0" y="0"/>
                <wp:positionH relativeFrom="column">
                  <wp:posOffset>1188720</wp:posOffset>
                </wp:positionH>
                <wp:positionV relativeFrom="paragraph">
                  <wp:posOffset>85725</wp:posOffset>
                </wp:positionV>
                <wp:extent cx="1371600" cy="1645920"/>
                <wp:effectExtent l="0" t="0" r="0" b="0"/>
                <wp:wrapNone/>
                <wp:docPr id="3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6459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B79A" id="Line 158"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75pt" to="201.6pt,13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704832" behindDoc="0" locked="0" layoutInCell="0" allowOverlap="1" wp14:anchorId="1AEAB68B" wp14:editId="3969B795">
                <wp:simplePos x="0" y="0"/>
                <wp:positionH relativeFrom="column">
                  <wp:posOffset>4389120</wp:posOffset>
                </wp:positionH>
                <wp:positionV relativeFrom="paragraph">
                  <wp:posOffset>85725</wp:posOffset>
                </wp:positionV>
                <wp:extent cx="731520" cy="640080"/>
                <wp:effectExtent l="0" t="0" r="0" b="0"/>
                <wp:wrapNone/>
                <wp:docPr id="3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096C0" id="Line 144" o:spid="_x0000_s1026" style="position:absolute;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6.75pt" to="403.2pt,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700736" behindDoc="0" locked="0" layoutInCell="0" allowOverlap="1" wp14:anchorId="27B494BD" wp14:editId="55BAE6AF">
                <wp:simplePos x="0" y="0"/>
                <wp:positionH relativeFrom="column">
                  <wp:posOffset>2194560</wp:posOffset>
                </wp:positionH>
                <wp:positionV relativeFrom="paragraph">
                  <wp:posOffset>85725</wp:posOffset>
                </wp:positionV>
                <wp:extent cx="91440" cy="182880"/>
                <wp:effectExtent l="0" t="0" r="0" b="0"/>
                <wp:wrapNone/>
                <wp:docPr id="3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1841" id="Line 140" o:spid="_x0000_s1026" style="position:absolute;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6.75pt" to="180pt,2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" o:allowincell="f"/>
            </w:pict>
          </mc:Fallback>
        </mc:AlternateContent>
      </w:r>
      <w:r>
        <w:rPr>
          <w:rFonts w:ascii="Comic Sans MS" w:hAnsi="Comic Sans MS"/>
          <w:noProof/>
        </w:rPr>
        <mc:AlternateContent>
          <mc:Choice Requires="wps">
            <w:drawing>
              <wp:anchor distT="0" distB="0" distL="114300" distR="114300" simplePos="0" relativeHeight="251689472" behindDoc="0" locked="0" layoutInCell="0" allowOverlap="1" wp14:anchorId="7E30A11C" wp14:editId="2AA1B1B3">
                <wp:simplePos x="0" y="0"/>
                <wp:positionH relativeFrom="column">
                  <wp:posOffset>3749040</wp:posOffset>
                </wp:positionH>
                <wp:positionV relativeFrom="paragraph">
                  <wp:posOffset>177165</wp:posOffset>
                </wp:positionV>
                <wp:extent cx="91440" cy="182880"/>
                <wp:effectExtent l="0" t="0" r="0" b="0"/>
                <wp:wrapNone/>
                <wp:docPr id="3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807A" id="Oval 127" o:spid="_x0000_s1026" style="position:absolute;margin-left:295.2pt;margin-top:13.95pt;width:7.2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" o:allowincell="f"/>
            </w:pict>
          </mc:Fallback>
        </mc:AlternateContent>
      </w:r>
      <w:r>
        <w:rPr>
          <w:rFonts w:ascii="Comic Sans MS" w:hAnsi="Comic Sans MS"/>
          <w:noProof/>
        </w:rPr>
        <mc:AlternateContent>
          <mc:Choice Requires="wps">
            <w:drawing>
              <wp:anchor distT="0" distB="0" distL="114300" distR="114300" simplePos="0" relativeHeight="251687424" behindDoc="0" locked="0" layoutInCell="0" allowOverlap="1" wp14:anchorId="182AE3B1" wp14:editId="406DB19A">
                <wp:simplePos x="0" y="0"/>
                <wp:positionH relativeFrom="column">
                  <wp:posOffset>3931920</wp:posOffset>
                </wp:positionH>
                <wp:positionV relativeFrom="paragraph">
                  <wp:posOffset>177165</wp:posOffset>
                </wp:positionV>
                <wp:extent cx="0" cy="365760"/>
                <wp:effectExtent l="0" t="0" r="0" b="0"/>
                <wp:wrapNone/>
                <wp:docPr id="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A901" id="Line 12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3.95pt" to="309.6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86400" behindDoc="0" locked="0" layoutInCell="0" allowOverlap="1" wp14:anchorId="4B43328B" wp14:editId="6BF6D0EA">
                <wp:simplePos x="0" y="0"/>
                <wp:positionH relativeFrom="column">
                  <wp:posOffset>3657600</wp:posOffset>
                </wp:positionH>
                <wp:positionV relativeFrom="paragraph">
                  <wp:posOffset>85725</wp:posOffset>
                </wp:positionV>
                <wp:extent cx="0" cy="365760"/>
                <wp:effectExtent l="0" t="0" r="0" b="0"/>
                <wp:wrapNone/>
                <wp:docPr id="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B502" id="Line 12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75pt" to="4in,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84352" behindDoc="0" locked="0" layoutInCell="0" allowOverlap="1" wp14:anchorId="76B999B7" wp14:editId="494AF34C">
                <wp:simplePos x="0" y="0"/>
                <wp:positionH relativeFrom="column">
                  <wp:posOffset>3931920</wp:posOffset>
                </wp:positionH>
                <wp:positionV relativeFrom="paragraph">
                  <wp:posOffset>85725</wp:posOffset>
                </wp:positionV>
                <wp:extent cx="1005840" cy="457200"/>
                <wp:effectExtent l="0" t="0" r="0" b="0"/>
                <wp:wrapNone/>
                <wp:docPr id="2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9EAE" id="Line 122"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6.75pt" to="388.8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" o:allowincell="f"/>
            </w:pict>
          </mc:Fallback>
        </mc:AlternateContent>
      </w:r>
      <w:r>
        <w:rPr>
          <w:rFonts w:ascii="Comic Sans MS" w:hAnsi="Comic Sans MS"/>
          <w:noProof/>
        </w:rPr>
        <mc:AlternateContent>
          <mc:Choice Requires="wps">
            <w:drawing>
              <wp:anchor distT="0" distB="0" distL="114300" distR="114300" simplePos="0" relativeHeight="251680256" behindDoc="0" locked="0" layoutInCell="0" allowOverlap="1" wp14:anchorId="5B648126" wp14:editId="39BB8724">
                <wp:simplePos x="0" y="0"/>
                <wp:positionH relativeFrom="column">
                  <wp:posOffset>3657600</wp:posOffset>
                </wp:positionH>
                <wp:positionV relativeFrom="paragraph">
                  <wp:posOffset>85725</wp:posOffset>
                </wp:positionV>
                <wp:extent cx="274320" cy="91440"/>
                <wp:effectExtent l="0" t="0" r="0" b="0"/>
                <wp:wrapNone/>
                <wp:docPr id="2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8AA6" id="Line 11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75pt" to="309.6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" o:allowincell="f"/>
            </w:pict>
          </mc:Fallback>
        </mc:AlternateContent>
      </w:r>
      <w:r>
        <w:rPr>
          <w:rFonts w:ascii="Comic Sans MS" w:hAnsi="Comic Sans MS"/>
          <w:noProof/>
        </w:rPr>
        <mc:AlternateContent>
          <mc:Choice Requires="wps">
            <w:drawing>
              <wp:anchor distT="0" distB="0" distL="114300" distR="114300" simplePos="0" relativeHeight="251675136" behindDoc="0" locked="0" layoutInCell="0" allowOverlap="1" wp14:anchorId="6A3C3EFA" wp14:editId="2448E0ED">
                <wp:simplePos x="0" y="0"/>
                <wp:positionH relativeFrom="column">
                  <wp:posOffset>2468880</wp:posOffset>
                </wp:positionH>
                <wp:positionV relativeFrom="paragraph">
                  <wp:posOffset>85725</wp:posOffset>
                </wp:positionV>
                <wp:extent cx="3200400" cy="1554480"/>
                <wp:effectExtent l="0" t="0" r="0" b="0"/>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5544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315C" id="Line 113"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6.75pt" to="446.4pt,12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" o:allowincell="f"/>
            </w:pict>
          </mc:Fallback>
        </mc:AlternateContent>
      </w:r>
    </w:p>
    <w:p w14:paraId="4DFDD8B9"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93568" behindDoc="0" locked="0" layoutInCell="0" allowOverlap="1" wp14:anchorId="1AE9B15A" wp14:editId="12458797">
                <wp:simplePos x="0" y="0"/>
                <wp:positionH relativeFrom="column">
                  <wp:posOffset>2560320</wp:posOffset>
                </wp:positionH>
                <wp:positionV relativeFrom="paragraph">
                  <wp:posOffset>55880</wp:posOffset>
                </wp:positionV>
                <wp:extent cx="1188720" cy="457200"/>
                <wp:effectExtent l="0" t="0" r="0" b="0"/>
                <wp:wrapNone/>
                <wp:docPr id="2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087E7" id="Line 133"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4.4pt" to="295.2pt,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" o:allowincell="f"/>
            </w:pict>
          </mc:Fallback>
        </mc:AlternateContent>
      </w:r>
    </w:p>
    <w:p w14:paraId="1E700701"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99712" behindDoc="0" locked="0" layoutInCell="0" allowOverlap="1" wp14:anchorId="106F60AF" wp14:editId="1BDCCF3A">
                <wp:simplePos x="0" y="0"/>
                <wp:positionH relativeFrom="column">
                  <wp:posOffset>2377440</wp:posOffset>
                </wp:positionH>
                <wp:positionV relativeFrom="paragraph">
                  <wp:posOffset>26670</wp:posOffset>
                </wp:positionV>
                <wp:extent cx="91440" cy="182880"/>
                <wp:effectExtent l="0" t="0" r="0" b="0"/>
                <wp:wrapNone/>
                <wp:docPr id="2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AA30" id="Line 139" o:spid="_x0000_s1026" style="position:absolute;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1pt" to="194.4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" o:allowincell="f"/>
            </w:pict>
          </mc:Fallback>
        </mc:AlternateContent>
      </w:r>
      <w:r>
        <w:rPr>
          <w:rFonts w:ascii="Comic Sans MS" w:hAnsi="Comic Sans MS"/>
          <w:noProof/>
        </w:rPr>
        <mc:AlternateContent>
          <mc:Choice Requires="wps">
            <w:drawing>
              <wp:anchor distT="0" distB="0" distL="114300" distR="114300" simplePos="0" relativeHeight="251681280" behindDoc="0" locked="0" layoutInCell="0" allowOverlap="1" wp14:anchorId="010699A6" wp14:editId="754123E8">
                <wp:simplePos x="0" y="0"/>
                <wp:positionH relativeFrom="column">
                  <wp:posOffset>3657600</wp:posOffset>
                </wp:positionH>
                <wp:positionV relativeFrom="paragraph">
                  <wp:posOffset>26670</wp:posOffset>
                </wp:positionV>
                <wp:extent cx="274320" cy="91440"/>
                <wp:effectExtent l="0" t="0" r="0" b="0"/>
                <wp:wrapNone/>
                <wp:docPr id="2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5B37" id="Line 11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pt" to="309.6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" o:allowincell="f"/>
            </w:pict>
          </mc:Fallback>
        </mc:AlternateContent>
      </w:r>
    </w:p>
    <w:p w14:paraId="4AC96404"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3808" behindDoc="0" locked="0" layoutInCell="0" allowOverlap="1" wp14:anchorId="5F0B7ABC" wp14:editId="567062A0">
                <wp:simplePos x="0" y="0"/>
                <wp:positionH relativeFrom="column">
                  <wp:posOffset>5120640</wp:posOffset>
                </wp:positionH>
                <wp:positionV relativeFrom="paragraph">
                  <wp:posOffset>-3175</wp:posOffset>
                </wp:positionV>
                <wp:extent cx="731520" cy="457200"/>
                <wp:effectExtent l="0" t="0" r="0" b="0"/>
                <wp:wrapNone/>
                <wp:docPr id="2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D02276" w14:textId="77777777" w:rsidR="00E95426" w:rsidRDefault="00522D42">
                            <w:r>
                              <w:t>Laser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7ABC" id="Text Box 143" o:spid="_x0000_s1036" type="#_x0000_t202" style="position:absolute;margin-left:403.2pt;margin-top:-.25pt;width:57.6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" o:allowincell="f" filled="f" stroked="f">
                <v:textbox>
                  <w:txbxContent>
                    <w:p w14:paraId="28D02276" w14:textId="77777777" w:rsidR="00E95426" w:rsidRDefault="00522D42">
                      <w:r>
                        <w:t>Laser</w:t>
                      </w:r>
                    </w:p>
                  </w:txbxContent>
                </v:textbox>
              </v:shape>
            </w:pict>
          </mc:Fallback>
        </mc:AlternateContent>
      </w:r>
      <w:r>
        <w:rPr>
          <w:rFonts w:ascii="Comic Sans MS" w:hAnsi="Comic Sans MS"/>
          <w:noProof/>
        </w:rPr>
        <mc:AlternateContent>
          <mc:Choice Requires="wps">
            <w:drawing>
              <wp:anchor distT="0" distB="0" distL="114300" distR="114300" simplePos="0" relativeHeight="251697664" behindDoc="0" locked="0" layoutInCell="0" allowOverlap="1" wp14:anchorId="30847648" wp14:editId="64BA800C">
                <wp:simplePos x="0" y="0"/>
                <wp:positionH relativeFrom="column">
                  <wp:posOffset>2286000</wp:posOffset>
                </wp:positionH>
                <wp:positionV relativeFrom="paragraph">
                  <wp:posOffset>-3175</wp:posOffset>
                </wp:positionV>
                <wp:extent cx="365760" cy="548640"/>
                <wp:effectExtent l="0" t="0" r="0" b="0"/>
                <wp:wrapNone/>
                <wp:docPr id="22"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7A5AE" id="Oval 137" o:spid="_x0000_s1026" style="position:absolute;margin-left:180pt;margin-top:-.25pt;width:28.8pt;height:4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" o:allowincell="f"/>
            </w:pict>
          </mc:Fallback>
        </mc:AlternateContent>
      </w:r>
      <w:r>
        <w:rPr>
          <w:rFonts w:ascii="Comic Sans MS" w:hAnsi="Comic Sans MS"/>
          <w:noProof/>
        </w:rPr>
        <mc:AlternateContent>
          <mc:Choice Requires="wps">
            <w:drawing>
              <wp:anchor distT="0" distB="0" distL="114300" distR="114300" simplePos="0" relativeHeight="251679232" behindDoc="0" locked="0" layoutInCell="0" allowOverlap="1" wp14:anchorId="61CF28AB" wp14:editId="63581FEE">
                <wp:simplePos x="0" y="0"/>
                <wp:positionH relativeFrom="column">
                  <wp:posOffset>2286000</wp:posOffset>
                </wp:positionH>
                <wp:positionV relativeFrom="paragraph">
                  <wp:posOffset>-3175</wp:posOffset>
                </wp:positionV>
                <wp:extent cx="365760" cy="548640"/>
                <wp:effectExtent l="0" t="0" r="0" b="0"/>
                <wp:wrapNone/>
                <wp:docPr id="21"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548640"/>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D9617" id="Oval 117" o:spid="_x0000_s1026" style="position:absolute;margin-left:180pt;margin-top:-.25pt;width:28.8pt;height:4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" o:allowincell="f" fillcolor="#cff"/>
            </w:pict>
          </mc:Fallback>
        </mc:AlternateContent>
      </w:r>
      <w:r>
        <w:rPr>
          <w:rFonts w:ascii="Comic Sans MS" w:hAnsi="Comic Sans MS"/>
          <w:noProof/>
        </w:rPr>
        <mc:AlternateContent>
          <mc:Choice Requires="wps">
            <w:drawing>
              <wp:anchor distT="0" distB="0" distL="114300" distR="114300" simplePos="0" relativeHeight="251676160" behindDoc="0" locked="0" layoutInCell="0" allowOverlap="1" wp14:anchorId="46CDD84F" wp14:editId="61F02949">
                <wp:simplePos x="0" y="0"/>
                <wp:positionH relativeFrom="column">
                  <wp:posOffset>457200</wp:posOffset>
                </wp:positionH>
                <wp:positionV relativeFrom="paragraph">
                  <wp:posOffset>-3175</wp:posOffset>
                </wp:positionV>
                <wp:extent cx="0" cy="182880"/>
                <wp:effectExtent l="0" t="0" r="0" b="0"/>
                <wp:wrapNone/>
                <wp:docPr id="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C034B" id="Line 11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36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" o:allowincell="f"/>
            </w:pict>
          </mc:Fallback>
        </mc:AlternateContent>
      </w:r>
      <w:r>
        <w:rPr>
          <w:rFonts w:ascii="Comic Sans MS" w:hAnsi="Comic Sans MS"/>
          <w:noProof/>
        </w:rPr>
        <mc:AlternateContent>
          <mc:Choice Requires="wps">
            <w:drawing>
              <wp:anchor distT="0" distB="0" distL="114300" distR="114300" simplePos="0" relativeHeight="251674112" behindDoc="0" locked="0" layoutInCell="0" allowOverlap="1" wp14:anchorId="556CC683" wp14:editId="49086622">
                <wp:simplePos x="0" y="0"/>
                <wp:positionH relativeFrom="column">
                  <wp:posOffset>457200</wp:posOffset>
                </wp:positionH>
                <wp:positionV relativeFrom="paragraph">
                  <wp:posOffset>179705</wp:posOffset>
                </wp:positionV>
                <wp:extent cx="2011680" cy="822960"/>
                <wp:effectExtent l="0" t="0" r="0" b="0"/>
                <wp:wrapNone/>
                <wp:docPr id="1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8229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435E" id="Line 11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15pt" to="194.4pt,7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" o:allowincell="f"/>
            </w:pict>
          </mc:Fallback>
        </mc:AlternateContent>
      </w:r>
      <w:r>
        <w:rPr>
          <w:rFonts w:ascii="Comic Sans MS" w:hAnsi="Comic Sans MS"/>
          <w:noProof/>
        </w:rPr>
        <mc:AlternateContent>
          <mc:Choice Requires="wps">
            <w:drawing>
              <wp:anchor distT="0" distB="0" distL="114300" distR="114300" simplePos="0" relativeHeight="251670016" behindDoc="0" locked="0" layoutInCell="0" allowOverlap="1" wp14:anchorId="6242F852" wp14:editId="3E3D570D">
                <wp:simplePos x="0" y="0"/>
                <wp:positionH relativeFrom="column">
                  <wp:posOffset>457200</wp:posOffset>
                </wp:positionH>
                <wp:positionV relativeFrom="paragraph">
                  <wp:posOffset>-3175</wp:posOffset>
                </wp:positionV>
                <wp:extent cx="2011680" cy="822960"/>
                <wp:effectExtent l="0" t="0" r="0" b="0"/>
                <wp:wrapNone/>
                <wp:docPr id="1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8229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FFB1D" id="Line 10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194.4pt,6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" o:allowincell="f"/>
            </w:pict>
          </mc:Fallback>
        </mc:AlternateContent>
      </w:r>
    </w:p>
    <w:p w14:paraId="2B0EBF34"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06880" behindDoc="0" locked="0" layoutInCell="0" allowOverlap="1" wp14:anchorId="524171D3" wp14:editId="33B89F45">
                <wp:simplePos x="0" y="0"/>
                <wp:positionH relativeFrom="column">
                  <wp:posOffset>2468880</wp:posOffset>
                </wp:positionH>
                <wp:positionV relativeFrom="paragraph">
                  <wp:posOffset>59055</wp:posOffset>
                </wp:positionV>
                <wp:extent cx="1005840" cy="1005840"/>
                <wp:effectExtent l="0" t="0" r="0" b="0"/>
                <wp:wrapNone/>
                <wp:docPr id="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B8A9" id="Line 148" o:spid="_x0000_s1026" style="position:absolute;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4.65pt" to="273.6pt,8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" o:allowincell="f">
                <v:stroke endarrow="block"/>
              </v:line>
            </w:pict>
          </mc:Fallback>
        </mc:AlternateContent>
      </w:r>
    </w:p>
    <w:p w14:paraId="6FC9E7E2"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98688" behindDoc="0" locked="0" layoutInCell="0" allowOverlap="1" wp14:anchorId="4CC2D7F5" wp14:editId="69E3AD30">
                <wp:simplePos x="0" y="0"/>
                <wp:positionH relativeFrom="column">
                  <wp:posOffset>2377440</wp:posOffset>
                </wp:positionH>
                <wp:positionV relativeFrom="paragraph">
                  <wp:posOffset>29210</wp:posOffset>
                </wp:positionV>
                <wp:extent cx="182880" cy="182880"/>
                <wp:effectExtent l="0" t="0" r="0" b="0"/>
                <wp:wrapNone/>
                <wp:docPr id="1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D5110" id="Oval 138" o:spid="_x0000_s1026" style="position:absolute;margin-left:187.2pt;margin-top:2.3pt;width:14.4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" o:allowincell="f" fillcolor="black"/>
            </w:pict>
          </mc:Fallback>
        </mc:AlternateContent>
      </w:r>
      <w:r>
        <w:rPr>
          <w:rFonts w:ascii="Comic Sans MS" w:hAnsi="Comic Sans MS"/>
          <w:noProof/>
        </w:rPr>
        <mc:AlternateContent>
          <mc:Choice Requires="wps">
            <w:drawing>
              <wp:anchor distT="0" distB="0" distL="114300" distR="114300" simplePos="0" relativeHeight="251696640" behindDoc="0" locked="0" layoutInCell="0" allowOverlap="1" wp14:anchorId="5E780CD0" wp14:editId="3E906380">
                <wp:simplePos x="0" y="0"/>
                <wp:positionH relativeFrom="column">
                  <wp:posOffset>2377440</wp:posOffset>
                </wp:positionH>
                <wp:positionV relativeFrom="paragraph">
                  <wp:posOffset>29210</wp:posOffset>
                </wp:positionV>
                <wp:extent cx="182880" cy="182880"/>
                <wp:effectExtent l="0" t="0" r="0" b="0"/>
                <wp:wrapNone/>
                <wp:docPr id="1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BF082" id="Oval 136" o:spid="_x0000_s1026" style="position:absolute;margin-left:187.2pt;margin-top:2.3pt;width:14.4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" o:allowincell="f" fillcolor="black"/>
            </w:pict>
          </mc:Fallback>
        </mc:AlternateContent>
      </w:r>
    </w:p>
    <w:p w14:paraId="2FD1B992"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77184" behindDoc="0" locked="0" layoutInCell="0" allowOverlap="1" wp14:anchorId="4445FA78" wp14:editId="4BA6A6AF">
                <wp:simplePos x="0" y="0"/>
                <wp:positionH relativeFrom="column">
                  <wp:posOffset>2468880</wp:posOffset>
                </wp:positionH>
                <wp:positionV relativeFrom="paragraph">
                  <wp:posOffset>182880</wp:posOffset>
                </wp:positionV>
                <wp:extent cx="0" cy="182880"/>
                <wp:effectExtent l="0" t="0" r="0" b="0"/>
                <wp:wrapNone/>
                <wp:docPr id="8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7D16" id="Line 11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194.4pt,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" o:allowincell="f"/>
            </w:pict>
          </mc:Fallback>
        </mc:AlternateContent>
      </w:r>
    </w:p>
    <w:p w14:paraId="1BC8E23E" w14:textId="77777777" w:rsidR="00E95426" w:rsidRDefault="00E95426">
      <w:pPr>
        <w:rPr>
          <w:rFonts w:ascii="Comic Sans MS" w:hAnsi="Comic Sans MS"/>
        </w:rPr>
      </w:pPr>
    </w:p>
    <w:p w14:paraId="049C33F4"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714048" behindDoc="0" locked="0" layoutInCell="0" allowOverlap="1" wp14:anchorId="5355604A" wp14:editId="0D5BD31F">
                <wp:simplePos x="0" y="0"/>
                <wp:positionH relativeFrom="column">
                  <wp:posOffset>0</wp:posOffset>
                </wp:positionH>
                <wp:positionV relativeFrom="paragraph">
                  <wp:posOffset>32385</wp:posOffset>
                </wp:positionV>
                <wp:extent cx="1920240" cy="1280160"/>
                <wp:effectExtent l="0" t="0" r="0" b="0"/>
                <wp:wrapNone/>
                <wp:docPr id="9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280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C0FBCC" w14:textId="77777777" w:rsidR="00E95426" w:rsidRDefault="00522D42">
                            <w:r>
                              <w:t>Main reflected beam strikes the paper at a perpendicular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604A" id="Text Box 157" o:spid="_x0000_s1037" type="#_x0000_t202" style="position:absolute;margin-left:0;margin-top:2.55pt;width:151.2pt;height:10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" o:allowincell="f" filled="f" stroked="f">
                <v:textbox>
                  <w:txbxContent>
                    <w:p w14:paraId="0BC0FBCC" w14:textId="77777777" w:rsidR="00E95426" w:rsidRDefault="00522D42">
                      <w:r>
                        <w:t>Main reflected beam strikes the paper at a perpendicular angle.</w:t>
                      </w:r>
                    </w:p>
                  </w:txbxContent>
                </v:textbox>
              </v:shape>
            </w:pict>
          </mc:Fallback>
        </mc:AlternateContent>
      </w:r>
      <w:r>
        <w:rPr>
          <w:rFonts w:ascii="Comic Sans MS" w:hAnsi="Comic Sans MS"/>
          <w:noProof/>
        </w:rPr>
        <mc:AlternateContent>
          <mc:Choice Requires="wps">
            <w:drawing>
              <wp:anchor distT="0" distB="0" distL="114300" distR="114300" simplePos="0" relativeHeight="251705856" behindDoc="0" locked="0" layoutInCell="0" allowOverlap="1" wp14:anchorId="16BF16BE" wp14:editId="3BD83FA1">
                <wp:simplePos x="0" y="0"/>
                <wp:positionH relativeFrom="column">
                  <wp:posOffset>3474720</wp:posOffset>
                </wp:positionH>
                <wp:positionV relativeFrom="paragraph">
                  <wp:posOffset>123825</wp:posOffset>
                </wp:positionV>
                <wp:extent cx="1280160" cy="1005840"/>
                <wp:effectExtent l="0" t="0" r="0" b="0"/>
                <wp:wrapNone/>
                <wp:docPr id="9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058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DEE54D" w14:textId="77777777" w:rsidR="00E95426" w:rsidRDefault="00522D42">
                            <w:r>
                              <w:t>CD (held up by modeling clay)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16BE" id="Text Box 146" o:spid="_x0000_s1038" type="#_x0000_t202" style="position:absolute;margin-left:273.6pt;margin-top:9.75pt;width:100.8pt;height:79.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" o:allowincell="f" filled="f" stroked="f">
                <v:textbox>
                  <w:txbxContent>
                    <w:p w14:paraId="5FDEE54D" w14:textId="77777777" w:rsidR="00E95426" w:rsidRDefault="00522D42">
                      <w:r>
                        <w:t>CD (held up by modeling clay)</w:t>
                      </w:r>
                    </w:p>
                  </w:txbxContent>
                </v:textbox>
              </v:shape>
            </w:pict>
          </mc:Fallback>
        </mc:AlternateContent>
      </w:r>
    </w:p>
    <w:p w14:paraId="7781B96E" w14:textId="77777777" w:rsidR="00E95426" w:rsidRDefault="00E95426">
      <w:pPr>
        <w:rPr>
          <w:rFonts w:ascii="Comic Sans MS" w:hAnsi="Comic Sans MS"/>
        </w:rPr>
      </w:pPr>
    </w:p>
    <w:p w14:paraId="46B3AE17" w14:textId="77777777" w:rsidR="00E95426" w:rsidRDefault="00E95426">
      <w:pPr>
        <w:rPr>
          <w:rFonts w:ascii="Comic Sans MS" w:hAnsi="Comic Sans MS"/>
        </w:rPr>
      </w:pPr>
    </w:p>
    <w:p w14:paraId="762A8F61" w14:textId="77777777" w:rsidR="00E95426" w:rsidRDefault="00E95426">
      <w:pPr>
        <w:rPr>
          <w:rFonts w:ascii="Comic Sans MS" w:hAnsi="Comic Sans MS"/>
        </w:rPr>
      </w:pPr>
    </w:p>
    <w:p w14:paraId="59CB7313" w14:textId="77777777" w:rsidR="00E95426" w:rsidRDefault="00E95426">
      <w:pPr>
        <w:rPr>
          <w:rFonts w:ascii="Comic Sans MS" w:hAnsi="Comic Sans MS"/>
        </w:rPr>
      </w:pPr>
    </w:p>
    <w:p w14:paraId="6D0A7D09" w14:textId="77777777" w:rsidR="00E95426" w:rsidRDefault="00522D42">
      <w:pPr>
        <w:numPr>
          <w:ilvl w:val="0"/>
          <w:numId w:val="5"/>
        </w:numPr>
        <w:rPr>
          <w:rFonts w:ascii="Comic Sans MS" w:hAnsi="Comic Sans MS"/>
        </w:rPr>
      </w:pPr>
      <w:r>
        <w:rPr>
          <w:rFonts w:ascii="Comic Sans MS" w:hAnsi="Comic Sans MS"/>
        </w:rPr>
        <w:lastRenderedPageBreak/>
        <w:t>Carefully measure the distance (in meters) from the CD to the central bright spot.  (Is this L or x, according to Figure 2?).  Record this information in Table 1.</w:t>
      </w:r>
    </w:p>
    <w:p w14:paraId="466BBA01" w14:textId="77777777" w:rsidR="00E95426" w:rsidRDefault="00E95426">
      <w:pPr>
        <w:rPr>
          <w:rFonts w:ascii="Comic Sans MS" w:hAnsi="Comic Sans MS"/>
        </w:rPr>
      </w:pPr>
    </w:p>
    <w:p w14:paraId="2DCB9C65" w14:textId="77777777" w:rsidR="00E95426" w:rsidRDefault="00522D42">
      <w:pPr>
        <w:numPr>
          <w:ilvl w:val="0"/>
          <w:numId w:val="5"/>
        </w:numPr>
        <w:rPr>
          <w:rFonts w:ascii="Comic Sans MS" w:hAnsi="Comic Sans MS"/>
        </w:rPr>
      </w:pPr>
      <w:r>
        <w:rPr>
          <w:rFonts w:ascii="Comic Sans MS" w:hAnsi="Comic Sans MS"/>
        </w:rPr>
        <w:t>Carefully measure the distance (in meters) along the paper from the central bright spot to the next bright spot.  (Is this L or x, according to Figure 2?).  Record this information in Table 1.</w:t>
      </w:r>
    </w:p>
    <w:p w14:paraId="773B94F9" w14:textId="77777777" w:rsidR="00E95426" w:rsidRDefault="00E95426">
      <w:pPr>
        <w:rPr>
          <w:rFonts w:ascii="Comic Sans MS" w:hAnsi="Comic Sans MS"/>
        </w:rPr>
      </w:pPr>
    </w:p>
    <w:p w14:paraId="43CEFCD5" w14:textId="77777777" w:rsidR="00E95426" w:rsidRDefault="00522D42">
      <w:pPr>
        <w:numPr>
          <w:ilvl w:val="0"/>
          <w:numId w:val="5"/>
        </w:numPr>
        <w:rPr>
          <w:rFonts w:ascii="Comic Sans MS" w:hAnsi="Comic Sans MS"/>
        </w:rPr>
      </w:pPr>
      <w:r>
        <w:rPr>
          <w:rFonts w:ascii="Comic Sans MS" w:hAnsi="Comic Sans MS"/>
        </w:rPr>
        <w:t>The light shined by the laser has a wavelength of roughly 6</w:t>
      </w:r>
      <w:r w:rsidR="00100C5B">
        <w:rPr>
          <w:rFonts w:ascii="Comic Sans MS" w:hAnsi="Comic Sans MS"/>
        </w:rPr>
        <w:t xml:space="preserve">32 </w:t>
      </w:r>
      <w:r>
        <w:rPr>
          <w:rFonts w:ascii="Comic Sans MS" w:hAnsi="Comic Sans MS"/>
        </w:rPr>
        <w:t xml:space="preserve">nm </w:t>
      </w:r>
    </w:p>
    <w:p w14:paraId="76C65244" w14:textId="77777777" w:rsidR="00E95426" w:rsidRDefault="00522D42">
      <w:pPr>
        <w:ind w:left="720"/>
        <w:rPr>
          <w:rFonts w:ascii="Comic Sans MS" w:hAnsi="Comic Sans MS"/>
        </w:rPr>
      </w:pPr>
      <w:r>
        <w:rPr>
          <w:rFonts w:ascii="Comic Sans MS" w:hAnsi="Comic Sans MS"/>
        </w:rPr>
        <w:t>(6.</w:t>
      </w:r>
      <w:r w:rsidR="00100C5B">
        <w:rPr>
          <w:rFonts w:ascii="Comic Sans MS" w:hAnsi="Comic Sans MS"/>
        </w:rPr>
        <w:t>32</w:t>
      </w:r>
      <w:r>
        <w:rPr>
          <w:rFonts w:ascii="Comic Sans MS" w:hAnsi="Comic Sans MS"/>
        </w:rPr>
        <w:t xml:space="preserve"> x 10</w:t>
      </w:r>
      <w:r>
        <w:rPr>
          <w:rFonts w:ascii="Comic Sans MS" w:hAnsi="Comic Sans MS"/>
          <w:vertAlign w:val="superscript"/>
        </w:rPr>
        <w:t>-7</w:t>
      </w:r>
      <w:r>
        <w:rPr>
          <w:rFonts w:ascii="Comic Sans MS" w:hAnsi="Comic Sans MS"/>
        </w:rPr>
        <w:t xml:space="preserve"> m).  Use this information, along with your values for </w:t>
      </w:r>
      <w:r>
        <w:rPr>
          <w:rFonts w:ascii="Comic Sans MS" w:hAnsi="Comic Sans MS"/>
          <w:i/>
        </w:rPr>
        <w:t>x</w:t>
      </w:r>
      <w:r>
        <w:rPr>
          <w:rFonts w:ascii="Comic Sans MS" w:hAnsi="Comic Sans MS"/>
        </w:rPr>
        <w:t xml:space="preserve"> and </w:t>
      </w:r>
      <w:r>
        <w:rPr>
          <w:rFonts w:ascii="Comic Sans MS" w:hAnsi="Comic Sans MS"/>
          <w:i/>
        </w:rPr>
        <w:t>L</w:t>
      </w:r>
      <w:r>
        <w:rPr>
          <w:rFonts w:ascii="Comic Sans MS" w:hAnsi="Comic Sans MS"/>
        </w:rPr>
        <w:t xml:space="preserve"> to calculate the distance </w:t>
      </w:r>
      <w:r>
        <w:rPr>
          <w:rFonts w:ascii="Comic Sans MS" w:hAnsi="Comic Sans MS"/>
          <w:i/>
        </w:rPr>
        <w:t>d</w:t>
      </w:r>
      <w:r>
        <w:rPr>
          <w:rFonts w:ascii="Comic Sans MS" w:hAnsi="Comic Sans MS"/>
        </w:rPr>
        <w:t xml:space="preserve"> between the grooves on the CD.</w:t>
      </w:r>
    </w:p>
    <w:p w14:paraId="314EE135" w14:textId="77777777" w:rsidR="00E95426" w:rsidRDefault="00E95426">
      <w:pPr>
        <w:rPr>
          <w:rFonts w:ascii="Comic Sans MS" w:hAnsi="Comic Sans MS"/>
        </w:rPr>
      </w:pPr>
    </w:p>
    <w:p w14:paraId="3A227450" w14:textId="77777777" w:rsidR="00E95426" w:rsidRDefault="00522D42">
      <w:pPr>
        <w:numPr>
          <w:ilvl w:val="0"/>
          <w:numId w:val="5"/>
        </w:numPr>
        <w:rPr>
          <w:rFonts w:ascii="Comic Sans MS" w:hAnsi="Comic Sans MS"/>
        </w:rPr>
      </w:pPr>
      <w:r>
        <w:rPr>
          <w:rFonts w:ascii="Comic Sans MS" w:hAnsi="Comic Sans MS"/>
        </w:rPr>
        <w:t>Repeat steps 1-4, slightly changing the angle at which the laser strikes the CD each time.</w:t>
      </w:r>
    </w:p>
    <w:p w14:paraId="56D4F488" w14:textId="77777777" w:rsidR="00E95426" w:rsidRDefault="00E95426">
      <w:pPr>
        <w:rPr>
          <w:rFonts w:ascii="Comic Sans MS" w:hAnsi="Comic Sans MS"/>
        </w:rPr>
      </w:pPr>
    </w:p>
    <w:p w14:paraId="42B5EC95" w14:textId="77777777" w:rsidR="00E95426" w:rsidRDefault="00522D42">
      <w:pPr>
        <w:numPr>
          <w:ilvl w:val="0"/>
          <w:numId w:val="5"/>
        </w:numPr>
        <w:rPr>
          <w:rFonts w:ascii="Comic Sans MS" w:hAnsi="Comic Sans MS"/>
        </w:rPr>
      </w:pPr>
      <w:r>
        <w:rPr>
          <w:rFonts w:ascii="Comic Sans MS" w:hAnsi="Comic Sans MS"/>
        </w:rPr>
        <w:t xml:space="preserve">Find the average of your calculated values for </w:t>
      </w:r>
      <w:r>
        <w:rPr>
          <w:rFonts w:ascii="Comic Sans MS" w:hAnsi="Comic Sans MS"/>
          <w:i/>
        </w:rPr>
        <w:t>d</w:t>
      </w:r>
      <w:r>
        <w:rPr>
          <w:rFonts w:ascii="Comic Sans MS" w:hAnsi="Comic Sans MS"/>
        </w:rPr>
        <w:t>.  Record this in Table 1.</w:t>
      </w:r>
    </w:p>
    <w:p w14:paraId="5841EE8A" w14:textId="77777777" w:rsidR="00E95426" w:rsidRDefault="00E95426">
      <w:pPr>
        <w:rPr>
          <w:rFonts w:ascii="Comic Sans MS" w:hAnsi="Comic Sans MS"/>
        </w:rPr>
      </w:pPr>
    </w:p>
    <w:p w14:paraId="7468F8E0" w14:textId="77777777" w:rsidR="00E95426" w:rsidRDefault="00522D42">
      <w:pPr>
        <w:rPr>
          <w:rFonts w:ascii="Comic Sans MS" w:hAnsi="Comic Sans MS"/>
        </w:rPr>
      </w:pPr>
      <w:r>
        <w:rPr>
          <w:rFonts w:ascii="Comic Sans MS" w:hAnsi="Comic Sans MS"/>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5426" w14:paraId="4F05352F" w14:textId="77777777">
        <w:tc>
          <w:tcPr>
            <w:tcW w:w="2394" w:type="dxa"/>
          </w:tcPr>
          <w:p w14:paraId="7A2093EB" w14:textId="77777777" w:rsidR="00E95426" w:rsidRDefault="00522D42">
            <w:pPr>
              <w:rPr>
                <w:rFonts w:ascii="Comic Sans MS" w:hAnsi="Comic Sans MS"/>
              </w:rPr>
            </w:pPr>
            <w:r>
              <w:rPr>
                <w:rFonts w:ascii="Comic Sans MS" w:hAnsi="Comic Sans MS"/>
              </w:rPr>
              <w:t>Trial</w:t>
            </w:r>
          </w:p>
        </w:tc>
        <w:tc>
          <w:tcPr>
            <w:tcW w:w="2394" w:type="dxa"/>
          </w:tcPr>
          <w:p w14:paraId="4ED7A9F6" w14:textId="77777777" w:rsidR="00E95426" w:rsidRDefault="00522D42">
            <w:pPr>
              <w:rPr>
                <w:rFonts w:ascii="Comic Sans MS" w:hAnsi="Comic Sans MS"/>
              </w:rPr>
            </w:pPr>
            <w:r>
              <w:rPr>
                <w:rFonts w:ascii="Comic Sans MS" w:hAnsi="Comic Sans MS"/>
              </w:rPr>
              <w:t>L (meters)</w:t>
            </w:r>
          </w:p>
        </w:tc>
        <w:tc>
          <w:tcPr>
            <w:tcW w:w="2394" w:type="dxa"/>
          </w:tcPr>
          <w:p w14:paraId="42A02B7E" w14:textId="77777777" w:rsidR="00E95426" w:rsidRDefault="00522D42">
            <w:pPr>
              <w:rPr>
                <w:rFonts w:ascii="Comic Sans MS" w:hAnsi="Comic Sans MS"/>
              </w:rPr>
            </w:pPr>
            <w:r>
              <w:rPr>
                <w:rFonts w:ascii="Comic Sans MS" w:hAnsi="Comic Sans MS"/>
              </w:rPr>
              <w:t>x (meters)</w:t>
            </w:r>
          </w:p>
        </w:tc>
        <w:tc>
          <w:tcPr>
            <w:tcW w:w="2394" w:type="dxa"/>
          </w:tcPr>
          <w:p w14:paraId="15B1548C" w14:textId="77777777" w:rsidR="00E95426" w:rsidRDefault="00522D42">
            <w:pPr>
              <w:rPr>
                <w:rFonts w:ascii="Comic Sans MS" w:hAnsi="Comic Sans MS"/>
              </w:rPr>
            </w:pPr>
            <w:r>
              <w:rPr>
                <w:rFonts w:ascii="Comic Sans MS" w:hAnsi="Comic Sans MS"/>
              </w:rPr>
              <w:t>d (meters)</w:t>
            </w:r>
          </w:p>
        </w:tc>
      </w:tr>
      <w:tr w:rsidR="00E95426" w14:paraId="21C4A525" w14:textId="77777777">
        <w:tc>
          <w:tcPr>
            <w:tcW w:w="2394" w:type="dxa"/>
          </w:tcPr>
          <w:p w14:paraId="15D61A01" w14:textId="77777777" w:rsidR="00E95426" w:rsidRDefault="00522D42">
            <w:pPr>
              <w:rPr>
                <w:rFonts w:ascii="Comic Sans MS" w:hAnsi="Comic Sans MS"/>
              </w:rPr>
            </w:pPr>
            <w:r>
              <w:rPr>
                <w:rFonts w:ascii="Comic Sans MS" w:hAnsi="Comic Sans MS"/>
              </w:rPr>
              <w:t>Trial #1</w:t>
            </w:r>
          </w:p>
        </w:tc>
        <w:tc>
          <w:tcPr>
            <w:tcW w:w="2394" w:type="dxa"/>
          </w:tcPr>
          <w:p w14:paraId="51B0483E" w14:textId="77777777" w:rsidR="00E95426" w:rsidRDefault="00E95426">
            <w:pPr>
              <w:rPr>
                <w:rFonts w:ascii="Comic Sans MS" w:hAnsi="Comic Sans MS"/>
              </w:rPr>
            </w:pPr>
          </w:p>
        </w:tc>
        <w:tc>
          <w:tcPr>
            <w:tcW w:w="2394" w:type="dxa"/>
          </w:tcPr>
          <w:p w14:paraId="72D04EFB" w14:textId="77777777" w:rsidR="00E95426" w:rsidRDefault="00E95426">
            <w:pPr>
              <w:rPr>
                <w:rFonts w:ascii="Comic Sans MS" w:hAnsi="Comic Sans MS"/>
              </w:rPr>
            </w:pPr>
          </w:p>
        </w:tc>
        <w:tc>
          <w:tcPr>
            <w:tcW w:w="2394" w:type="dxa"/>
          </w:tcPr>
          <w:p w14:paraId="3C72F8EE" w14:textId="77777777" w:rsidR="00E95426" w:rsidRDefault="00E95426">
            <w:pPr>
              <w:rPr>
                <w:rFonts w:ascii="Comic Sans MS" w:hAnsi="Comic Sans MS"/>
              </w:rPr>
            </w:pPr>
          </w:p>
        </w:tc>
      </w:tr>
      <w:tr w:rsidR="00E95426" w14:paraId="2BA7CAFE" w14:textId="77777777">
        <w:tc>
          <w:tcPr>
            <w:tcW w:w="2394" w:type="dxa"/>
          </w:tcPr>
          <w:p w14:paraId="10003863" w14:textId="77777777" w:rsidR="00E95426" w:rsidRDefault="00522D42">
            <w:pPr>
              <w:rPr>
                <w:rFonts w:ascii="Comic Sans MS" w:hAnsi="Comic Sans MS"/>
              </w:rPr>
            </w:pPr>
            <w:r>
              <w:rPr>
                <w:rFonts w:ascii="Comic Sans MS" w:hAnsi="Comic Sans MS"/>
              </w:rPr>
              <w:t>Trial #2</w:t>
            </w:r>
          </w:p>
        </w:tc>
        <w:tc>
          <w:tcPr>
            <w:tcW w:w="2394" w:type="dxa"/>
          </w:tcPr>
          <w:p w14:paraId="737FED6D" w14:textId="77777777" w:rsidR="00E95426" w:rsidRDefault="00E95426">
            <w:pPr>
              <w:rPr>
                <w:rFonts w:ascii="Comic Sans MS" w:hAnsi="Comic Sans MS"/>
              </w:rPr>
            </w:pPr>
          </w:p>
        </w:tc>
        <w:tc>
          <w:tcPr>
            <w:tcW w:w="2394" w:type="dxa"/>
          </w:tcPr>
          <w:p w14:paraId="0DC46909" w14:textId="77777777" w:rsidR="00E95426" w:rsidRDefault="00E95426">
            <w:pPr>
              <w:rPr>
                <w:rFonts w:ascii="Comic Sans MS" w:hAnsi="Comic Sans MS"/>
              </w:rPr>
            </w:pPr>
          </w:p>
        </w:tc>
        <w:tc>
          <w:tcPr>
            <w:tcW w:w="2394" w:type="dxa"/>
          </w:tcPr>
          <w:p w14:paraId="42FE2A41" w14:textId="77777777" w:rsidR="00E95426" w:rsidRDefault="00E95426">
            <w:pPr>
              <w:rPr>
                <w:rFonts w:ascii="Comic Sans MS" w:hAnsi="Comic Sans MS"/>
              </w:rPr>
            </w:pPr>
          </w:p>
        </w:tc>
      </w:tr>
      <w:tr w:rsidR="00E95426" w14:paraId="37310474" w14:textId="77777777">
        <w:tc>
          <w:tcPr>
            <w:tcW w:w="2394" w:type="dxa"/>
          </w:tcPr>
          <w:p w14:paraId="5F2341C5" w14:textId="77777777" w:rsidR="00E95426" w:rsidRDefault="00522D42">
            <w:pPr>
              <w:rPr>
                <w:rFonts w:ascii="Comic Sans MS" w:hAnsi="Comic Sans MS"/>
              </w:rPr>
            </w:pPr>
            <w:r>
              <w:rPr>
                <w:rFonts w:ascii="Comic Sans MS" w:hAnsi="Comic Sans MS"/>
              </w:rPr>
              <w:t>Trial #3</w:t>
            </w:r>
          </w:p>
        </w:tc>
        <w:tc>
          <w:tcPr>
            <w:tcW w:w="2394" w:type="dxa"/>
          </w:tcPr>
          <w:p w14:paraId="669F180D" w14:textId="77777777" w:rsidR="00E95426" w:rsidRDefault="00E95426">
            <w:pPr>
              <w:rPr>
                <w:rFonts w:ascii="Comic Sans MS" w:hAnsi="Comic Sans MS"/>
              </w:rPr>
            </w:pPr>
          </w:p>
        </w:tc>
        <w:tc>
          <w:tcPr>
            <w:tcW w:w="2394" w:type="dxa"/>
          </w:tcPr>
          <w:p w14:paraId="006AA3BC" w14:textId="77777777" w:rsidR="00E95426" w:rsidRDefault="00E95426">
            <w:pPr>
              <w:rPr>
                <w:rFonts w:ascii="Comic Sans MS" w:hAnsi="Comic Sans MS"/>
              </w:rPr>
            </w:pPr>
          </w:p>
        </w:tc>
        <w:tc>
          <w:tcPr>
            <w:tcW w:w="2394" w:type="dxa"/>
          </w:tcPr>
          <w:p w14:paraId="16182430" w14:textId="77777777" w:rsidR="00E95426" w:rsidRDefault="00E95426">
            <w:pPr>
              <w:rPr>
                <w:rFonts w:ascii="Comic Sans MS" w:hAnsi="Comic Sans MS"/>
              </w:rPr>
            </w:pPr>
          </w:p>
        </w:tc>
      </w:tr>
      <w:tr w:rsidR="00E95426" w14:paraId="27692BEC" w14:textId="77777777">
        <w:tc>
          <w:tcPr>
            <w:tcW w:w="2394" w:type="dxa"/>
          </w:tcPr>
          <w:p w14:paraId="6E84B243" w14:textId="77777777" w:rsidR="00E95426" w:rsidRDefault="00522D42">
            <w:pPr>
              <w:rPr>
                <w:rFonts w:ascii="Comic Sans MS" w:hAnsi="Comic Sans MS"/>
              </w:rPr>
            </w:pPr>
            <w:r>
              <w:rPr>
                <w:rFonts w:ascii="Comic Sans MS" w:hAnsi="Comic Sans MS"/>
              </w:rPr>
              <w:t>Average</w:t>
            </w:r>
          </w:p>
        </w:tc>
        <w:tc>
          <w:tcPr>
            <w:tcW w:w="2394" w:type="dxa"/>
          </w:tcPr>
          <w:p w14:paraId="73B7ADDF" w14:textId="77777777" w:rsidR="00E95426" w:rsidRDefault="00522D42">
            <w:pPr>
              <w:rPr>
                <w:rFonts w:ascii="Comic Sans MS" w:hAnsi="Comic Sans MS"/>
              </w:rPr>
            </w:pPr>
            <w:r>
              <w:rPr>
                <w:rFonts w:ascii="Comic Sans MS" w:hAnsi="Comic Sans MS"/>
              </w:rPr>
              <w:t>*****************</w:t>
            </w:r>
          </w:p>
        </w:tc>
        <w:tc>
          <w:tcPr>
            <w:tcW w:w="2394" w:type="dxa"/>
          </w:tcPr>
          <w:p w14:paraId="689635D3" w14:textId="77777777" w:rsidR="00E95426" w:rsidRDefault="00522D42">
            <w:pPr>
              <w:rPr>
                <w:rFonts w:ascii="Comic Sans MS" w:hAnsi="Comic Sans MS"/>
              </w:rPr>
            </w:pPr>
            <w:r>
              <w:rPr>
                <w:rFonts w:ascii="Comic Sans MS" w:hAnsi="Comic Sans MS"/>
              </w:rPr>
              <w:t>*****************</w:t>
            </w:r>
          </w:p>
        </w:tc>
        <w:tc>
          <w:tcPr>
            <w:tcW w:w="2394" w:type="dxa"/>
          </w:tcPr>
          <w:p w14:paraId="659BDC8E" w14:textId="77777777" w:rsidR="00E95426" w:rsidRDefault="00E95426">
            <w:pPr>
              <w:rPr>
                <w:rFonts w:ascii="Comic Sans MS" w:hAnsi="Comic Sans MS"/>
              </w:rPr>
            </w:pPr>
          </w:p>
        </w:tc>
      </w:tr>
    </w:tbl>
    <w:p w14:paraId="08C6CBA3" w14:textId="77777777" w:rsidR="00E95426" w:rsidRDefault="00E95426">
      <w:pPr>
        <w:rPr>
          <w:rFonts w:ascii="Comic Sans MS" w:hAnsi="Comic Sans MS"/>
        </w:rPr>
      </w:pPr>
    </w:p>
    <w:p w14:paraId="4D7EE9F5" w14:textId="77777777" w:rsidR="00E95426" w:rsidRDefault="00522D42">
      <w:pPr>
        <w:rPr>
          <w:rFonts w:ascii="Comic Sans MS" w:hAnsi="Comic Sans MS"/>
        </w:rPr>
      </w:pPr>
      <w:r>
        <w:rPr>
          <w:rFonts w:ascii="Comic Sans MS" w:hAnsi="Comic Sans MS"/>
        </w:rPr>
        <w:t>Analysis Question:</w:t>
      </w:r>
    </w:p>
    <w:p w14:paraId="18E22942" w14:textId="77777777" w:rsidR="00E95426" w:rsidRDefault="00E95426">
      <w:pPr>
        <w:rPr>
          <w:rFonts w:ascii="Comic Sans MS" w:hAnsi="Comic Sans MS"/>
        </w:rPr>
      </w:pPr>
    </w:p>
    <w:p w14:paraId="375586DE" w14:textId="77777777" w:rsidR="00E95426" w:rsidRDefault="00522D42">
      <w:pPr>
        <w:numPr>
          <w:ilvl w:val="0"/>
          <w:numId w:val="6"/>
        </w:numPr>
        <w:rPr>
          <w:rFonts w:ascii="Comic Sans MS" w:hAnsi="Comic Sans MS"/>
        </w:rPr>
      </w:pPr>
      <w:r>
        <w:rPr>
          <w:rFonts w:ascii="Comic Sans MS" w:hAnsi="Comic Sans MS"/>
        </w:rPr>
        <w:t>How many grooves are in the 3 cm ring of a CD?</w:t>
      </w:r>
    </w:p>
    <w:p w14:paraId="6723CDD6" w14:textId="77777777" w:rsidR="00E95426" w:rsidRDefault="00E95426">
      <w:pPr>
        <w:rPr>
          <w:rFonts w:ascii="Comic Sans MS" w:hAnsi="Comic Sans MS"/>
        </w:rPr>
      </w:pPr>
    </w:p>
    <w:p w14:paraId="639C66C1" w14:textId="77777777" w:rsidR="00E95426" w:rsidRDefault="00E95426">
      <w:pPr>
        <w:rPr>
          <w:rFonts w:ascii="Comic Sans MS" w:hAnsi="Comic Sans MS"/>
        </w:rPr>
      </w:pPr>
    </w:p>
    <w:p w14:paraId="021ED60E" w14:textId="77777777" w:rsidR="00E95426" w:rsidRDefault="00E95426">
      <w:pPr>
        <w:rPr>
          <w:rFonts w:ascii="Comic Sans MS" w:hAnsi="Comic Sans MS"/>
        </w:rPr>
      </w:pPr>
    </w:p>
    <w:p w14:paraId="740685B0" w14:textId="77777777" w:rsidR="00E95426" w:rsidRDefault="00E95426">
      <w:pPr>
        <w:rPr>
          <w:rFonts w:ascii="Comic Sans MS" w:hAnsi="Comic Sans MS"/>
        </w:rPr>
      </w:pPr>
    </w:p>
    <w:p w14:paraId="3943B065" w14:textId="77777777" w:rsidR="00E95426" w:rsidRDefault="00E95426">
      <w:pPr>
        <w:rPr>
          <w:rFonts w:ascii="Comic Sans MS" w:hAnsi="Comic Sans MS"/>
        </w:rPr>
      </w:pPr>
    </w:p>
    <w:p w14:paraId="74D2DC0B" w14:textId="77777777" w:rsidR="00E95426" w:rsidRDefault="00E95426">
      <w:pPr>
        <w:rPr>
          <w:rFonts w:ascii="Comic Sans MS" w:hAnsi="Comic Sans MS"/>
        </w:rPr>
      </w:pPr>
    </w:p>
    <w:p w14:paraId="58508B87" w14:textId="77777777" w:rsidR="00E95426" w:rsidRDefault="00E95426">
      <w:pPr>
        <w:rPr>
          <w:rFonts w:ascii="Comic Sans MS" w:hAnsi="Comic Sans MS"/>
        </w:rPr>
      </w:pPr>
    </w:p>
    <w:p w14:paraId="2505ABDC" w14:textId="77777777" w:rsidR="00E95426" w:rsidRDefault="00522D42">
      <w:pPr>
        <w:rPr>
          <w:rFonts w:ascii="Comic Sans MS" w:hAnsi="Comic Sans MS"/>
        </w:rPr>
      </w:pPr>
      <w:r>
        <w:rPr>
          <w:rFonts w:ascii="Comic Sans MS" w:hAnsi="Comic Sans MS"/>
        </w:rPr>
        <w:t xml:space="preserve"> </w:t>
      </w:r>
    </w:p>
    <w:p w14:paraId="659EED63" w14:textId="77777777" w:rsidR="00E95426" w:rsidRDefault="00E95426">
      <w:pPr>
        <w:rPr>
          <w:rFonts w:ascii="Comic Sans MS" w:hAnsi="Comic Sans MS"/>
        </w:rPr>
      </w:pPr>
    </w:p>
    <w:p w14:paraId="1D05E055" w14:textId="77777777" w:rsidR="00E95426" w:rsidRDefault="00E95426">
      <w:pPr>
        <w:rPr>
          <w:rFonts w:ascii="Comic Sans MS" w:hAnsi="Comic Sans MS"/>
        </w:rPr>
      </w:pPr>
    </w:p>
    <w:p w14:paraId="057BEFE7" w14:textId="77777777" w:rsidR="00E95426" w:rsidRDefault="00E95426">
      <w:pPr>
        <w:rPr>
          <w:rFonts w:ascii="Comic Sans MS" w:hAnsi="Comic Sans MS"/>
        </w:rPr>
      </w:pPr>
    </w:p>
    <w:p w14:paraId="7EAF2E48" w14:textId="77777777" w:rsidR="00E95426" w:rsidRDefault="00522D42">
      <w:pPr>
        <w:pStyle w:val="Heading1"/>
      </w:pPr>
      <w:r>
        <w:lastRenderedPageBreak/>
        <w:t>Part II:  Width of a Human Hair</w:t>
      </w:r>
    </w:p>
    <w:p w14:paraId="218F774B" w14:textId="77777777" w:rsidR="00E95426" w:rsidRDefault="00E95426">
      <w:pPr>
        <w:rPr>
          <w:rFonts w:ascii="Comic Sans MS" w:hAnsi="Comic Sans MS"/>
        </w:rPr>
      </w:pPr>
    </w:p>
    <w:p w14:paraId="17E04AE5" w14:textId="77777777" w:rsidR="00E95426" w:rsidRDefault="00522D42">
      <w:pPr>
        <w:rPr>
          <w:rFonts w:ascii="Comic Sans MS" w:hAnsi="Comic Sans MS"/>
        </w:rPr>
      </w:pPr>
      <w:r>
        <w:rPr>
          <w:rFonts w:ascii="Comic Sans MS" w:hAnsi="Comic Sans MS"/>
        </w:rPr>
        <w:t>In this activity, we will diffract laser light around a human hair to measure its width.  Each student should find the width of his/her own hair.</w:t>
      </w:r>
    </w:p>
    <w:p w14:paraId="12A5F415" w14:textId="77777777" w:rsidR="00E95426" w:rsidRDefault="00E95426">
      <w:pPr>
        <w:rPr>
          <w:rFonts w:ascii="Comic Sans MS" w:hAnsi="Comic Sans MS"/>
        </w:rPr>
      </w:pPr>
    </w:p>
    <w:p w14:paraId="039188A6" w14:textId="77777777" w:rsidR="00E95426" w:rsidRDefault="00522D42">
      <w:pPr>
        <w:numPr>
          <w:ilvl w:val="0"/>
          <w:numId w:val="7"/>
        </w:numPr>
        <w:rPr>
          <w:rFonts w:ascii="Comic Sans MS" w:hAnsi="Comic Sans MS"/>
        </w:rPr>
      </w:pPr>
      <w:r>
        <w:rPr>
          <w:rFonts w:ascii="Comic Sans MS" w:hAnsi="Comic Sans MS"/>
        </w:rPr>
        <w:t>Obtain a hair from your head.  Tape the hair at either end to a microscope slide like so:</w:t>
      </w:r>
    </w:p>
    <w:p w14:paraId="0133F292" w14:textId="77777777" w:rsidR="00E95426" w:rsidRDefault="00E95426">
      <w:pPr>
        <w:rPr>
          <w:rFonts w:ascii="Comic Sans MS" w:hAnsi="Comic Sans MS"/>
        </w:rPr>
      </w:pPr>
    </w:p>
    <w:p w14:paraId="40ED693C"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58752" behindDoc="0" locked="0" layoutInCell="0" allowOverlap="1" wp14:anchorId="720DDDB3" wp14:editId="18FF108B">
                <wp:simplePos x="0" y="0"/>
                <wp:positionH relativeFrom="column">
                  <wp:posOffset>2011680</wp:posOffset>
                </wp:positionH>
                <wp:positionV relativeFrom="paragraph">
                  <wp:posOffset>35560</wp:posOffset>
                </wp:positionV>
                <wp:extent cx="822960" cy="2103120"/>
                <wp:effectExtent l="0" t="0" r="0" b="0"/>
                <wp:wrapNone/>
                <wp:docPr id="9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103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4137" id="Rectangle 88" o:spid="_x0000_s1026" style="position:absolute;margin-left:158.4pt;margin-top:2.8pt;width:64.8pt;height:16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" o:allowincell="f"/>
            </w:pict>
          </mc:Fallback>
        </mc:AlternateContent>
      </w:r>
      <w:r>
        <w:rPr>
          <w:rFonts w:ascii="Comic Sans MS" w:hAnsi="Comic Sans MS"/>
        </w:rPr>
        <w:t>Figure 4:</w:t>
      </w:r>
    </w:p>
    <w:p w14:paraId="6EEB045A"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67968" behindDoc="0" locked="0" layoutInCell="0" allowOverlap="1" wp14:anchorId="0C2A695C" wp14:editId="52189F20">
                <wp:simplePos x="0" y="0"/>
                <wp:positionH relativeFrom="column">
                  <wp:posOffset>1280160</wp:posOffset>
                </wp:positionH>
                <wp:positionV relativeFrom="paragraph">
                  <wp:posOffset>188595</wp:posOffset>
                </wp:positionV>
                <wp:extent cx="1005840" cy="640080"/>
                <wp:effectExtent l="0" t="0" r="0" b="0"/>
                <wp:wrapNone/>
                <wp:docPr id="9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F09C" id="Line 99"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4.85pt" to="180pt,6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62848" behindDoc="0" locked="0" layoutInCell="0" allowOverlap="1" wp14:anchorId="159D6B04" wp14:editId="531F2A81">
                <wp:simplePos x="0" y="0"/>
                <wp:positionH relativeFrom="column">
                  <wp:posOffset>3840480</wp:posOffset>
                </wp:positionH>
                <wp:positionV relativeFrom="paragraph">
                  <wp:posOffset>5715</wp:posOffset>
                </wp:positionV>
                <wp:extent cx="914400" cy="914400"/>
                <wp:effectExtent l="0" t="0" r="0" b="0"/>
                <wp:wrapNone/>
                <wp:docPr id="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990390" w14:textId="77777777" w:rsidR="00E95426" w:rsidRDefault="00522D42">
                            <w:r>
                              <w:t>Microscope slide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6B04" id="Text Box 93" o:spid="_x0000_s1039" type="#_x0000_t202" style="position:absolute;margin-left:302.4pt;margin-top:.45pt;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" o:allowincell="f" filled="f" stroked="f">
                <v:textbox>
                  <w:txbxContent>
                    <w:p w14:paraId="41990390" w14:textId="77777777" w:rsidR="00E95426" w:rsidRDefault="00522D42">
                      <w:r>
                        <w:t>Microscope slide</w:t>
                      </w:r>
                    </w:p>
                  </w:txbxContent>
                </v:textbox>
              </v:shape>
            </w:pict>
          </mc:Fallback>
        </mc:AlternateContent>
      </w:r>
      <w:r>
        <w:rPr>
          <w:rFonts w:ascii="Comic Sans MS" w:hAnsi="Comic Sans MS"/>
          <w:noProof/>
        </w:rPr>
        <mc:AlternateContent>
          <mc:Choice Requires="wps">
            <w:drawing>
              <wp:anchor distT="0" distB="0" distL="114300" distR="114300" simplePos="0" relativeHeight="251661824" behindDoc="0" locked="0" layoutInCell="0" allowOverlap="1" wp14:anchorId="6DAE7D96" wp14:editId="5A14E4D1">
                <wp:simplePos x="0" y="0"/>
                <wp:positionH relativeFrom="column">
                  <wp:posOffset>2377440</wp:posOffset>
                </wp:positionH>
                <wp:positionV relativeFrom="paragraph">
                  <wp:posOffset>97155</wp:posOffset>
                </wp:positionV>
                <wp:extent cx="0" cy="1554480"/>
                <wp:effectExtent l="0" t="0" r="0" b="0"/>
                <wp:wrapNone/>
                <wp:docPr id="9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0147" id="Line 9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7.65pt" to="187.2pt,1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" o:allowincell="f"/>
            </w:pict>
          </mc:Fallback>
        </mc:AlternateContent>
      </w:r>
      <w:r>
        <w:rPr>
          <w:rFonts w:ascii="Comic Sans MS" w:hAnsi="Comic Sans MS"/>
          <w:noProof/>
        </w:rPr>
        <mc:AlternateContent>
          <mc:Choice Requires="wps">
            <w:drawing>
              <wp:anchor distT="0" distB="0" distL="114300" distR="114300" simplePos="0" relativeHeight="251659776" behindDoc="0" locked="0" layoutInCell="0" allowOverlap="1" wp14:anchorId="6E9B138B" wp14:editId="4E49B1BB">
                <wp:simplePos x="0" y="0"/>
                <wp:positionH relativeFrom="column">
                  <wp:posOffset>2103120</wp:posOffset>
                </wp:positionH>
                <wp:positionV relativeFrom="paragraph">
                  <wp:posOffset>5715</wp:posOffset>
                </wp:positionV>
                <wp:extent cx="640080" cy="274320"/>
                <wp:effectExtent l="0" t="0" r="0" b="0"/>
                <wp:wrapNone/>
                <wp:docPr id="9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8DCA" id="Rectangle 89" o:spid="_x0000_s1026" style="position:absolute;margin-left:165.6pt;margin-top:.45pt;width:50.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" o:allowincell="f"/>
            </w:pict>
          </mc:Fallback>
        </mc:AlternateContent>
      </w:r>
    </w:p>
    <w:p w14:paraId="4912E908"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63872" behindDoc="0" locked="0" layoutInCell="0" allowOverlap="1" wp14:anchorId="7C34450C" wp14:editId="7C49CFB2">
                <wp:simplePos x="0" y="0"/>
                <wp:positionH relativeFrom="column">
                  <wp:posOffset>2651760</wp:posOffset>
                </wp:positionH>
                <wp:positionV relativeFrom="paragraph">
                  <wp:posOffset>67945</wp:posOffset>
                </wp:positionV>
                <wp:extent cx="1188720" cy="365760"/>
                <wp:effectExtent l="0" t="0" r="0" b="0"/>
                <wp:wrapNone/>
                <wp:docPr id="10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18BB" id="Line 9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5.35pt" to="302.4pt,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" o:allowincell="f">
                <v:stroke endarrow="block"/>
              </v:line>
            </w:pict>
          </mc:Fallback>
        </mc:AlternateContent>
      </w:r>
    </w:p>
    <w:p w14:paraId="7582A6F4" w14:textId="77777777" w:rsidR="00E95426" w:rsidRDefault="00E95426">
      <w:pPr>
        <w:ind w:left="720" w:firstLine="720"/>
        <w:rPr>
          <w:rFonts w:ascii="Comic Sans MS" w:hAnsi="Comic Sans MS"/>
        </w:rPr>
      </w:pPr>
    </w:p>
    <w:p w14:paraId="304BD0AF"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66944" behindDoc="0" locked="0" layoutInCell="0" allowOverlap="1" wp14:anchorId="36B1E70F" wp14:editId="61FA0CFA">
                <wp:simplePos x="0" y="0"/>
                <wp:positionH relativeFrom="column">
                  <wp:posOffset>822960</wp:posOffset>
                </wp:positionH>
                <wp:positionV relativeFrom="paragraph">
                  <wp:posOffset>100330</wp:posOffset>
                </wp:positionV>
                <wp:extent cx="640080" cy="4572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D00003" w14:textId="77777777" w:rsidR="00E95426" w:rsidRDefault="00522D42">
                            <w:r>
                              <w:t>Tape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E70F" id="Text Box 98" o:spid="_x0000_s1040" type="#_x0000_t202" style="position:absolute;margin-left:64.8pt;margin-top:7.9pt;width:50.4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" o:allowincell="f" filled="f" stroked="f">
                <v:textbox>
                  <w:txbxContent>
                    <w:p w14:paraId="47D00003" w14:textId="77777777" w:rsidR="00E95426" w:rsidRDefault="00522D42">
                      <w:r>
                        <w:t>Tape</w:t>
                      </w:r>
                    </w:p>
                  </w:txbxContent>
                </v:textbox>
              </v:shape>
            </w:pict>
          </mc:Fallback>
        </mc:AlternateContent>
      </w:r>
      <w:r>
        <w:rPr>
          <w:rFonts w:ascii="Comic Sans MS" w:hAnsi="Comic Sans MS"/>
          <w:noProof/>
        </w:rPr>
        <mc:AlternateContent>
          <mc:Choice Requires="wps">
            <w:drawing>
              <wp:anchor distT="0" distB="0" distL="114300" distR="114300" simplePos="0" relativeHeight="251664896" behindDoc="0" locked="0" layoutInCell="0" allowOverlap="1" wp14:anchorId="50D0CD8D" wp14:editId="756A884A">
                <wp:simplePos x="0" y="0"/>
                <wp:positionH relativeFrom="column">
                  <wp:posOffset>3474720</wp:posOffset>
                </wp:positionH>
                <wp:positionV relativeFrom="paragraph">
                  <wp:posOffset>191770</wp:posOffset>
                </wp:positionV>
                <wp:extent cx="914400" cy="914400"/>
                <wp:effectExtent l="0" t="0" r="0" b="0"/>
                <wp:wrapNone/>
                <wp:docPr id="10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40C540" w14:textId="77777777" w:rsidR="00E95426" w:rsidRDefault="00522D42">
                            <w:r>
                              <w:t>Hair (lined up with the slide)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CD8D" id="Text Box 95" o:spid="_x0000_s1041" type="#_x0000_t202" style="position:absolute;margin-left:273.6pt;margin-top:15.1pt;width:1in;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" o:allowincell="f" filled="f" stroked="f">
                <v:textbox>
                  <w:txbxContent>
                    <w:p w14:paraId="5C40C540" w14:textId="77777777" w:rsidR="00E95426" w:rsidRDefault="00522D42">
                      <w:r>
                        <w:t>Hair (lined up with the slide)</w:t>
                      </w:r>
                    </w:p>
                  </w:txbxContent>
                </v:textbox>
              </v:shape>
            </w:pict>
          </mc:Fallback>
        </mc:AlternateContent>
      </w:r>
    </w:p>
    <w:p w14:paraId="67918EBB"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68992" behindDoc="0" locked="0" layoutInCell="0" allowOverlap="1" wp14:anchorId="12FB7892" wp14:editId="544D2BEA">
                <wp:simplePos x="0" y="0"/>
                <wp:positionH relativeFrom="column">
                  <wp:posOffset>1280160</wp:posOffset>
                </wp:positionH>
                <wp:positionV relativeFrom="paragraph">
                  <wp:posOffset>70485</wp:posOffset>
                </wp:positionV>
                <wp:extent cx="1005840" cy="731520"/>
                <wp:effectExtent l="0" t="0" r="0" b="0"/>
                <wp:wrapNone/>
                <wp:docPr id="10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03DA" id="Line 10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5.55pt" to="180pt,6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65920" behindDoc="0" locked="0" layoutInCell="0" allowOverlap="1" wp14:anchorId="2F9A96A9" wp14:editId="5892A563">
                <wp:simplePos x="0" y="0"/>
                <wp:positionH relativeFrom="column">
                  <wp:posOffset>2377440</wp:posOffset>
                </wp:positionH>
                <wp:positionV relativeFrom="paragraph">
                  <wp:posOffset>70485</wp:posOffset>
                </wp:positionV>
                <wp:extent cx="1097280" cy="274320"/>
                <wp:effectExtent l="0" t="0" r="0" b="0"/>
                <wp:wrapNone/>
                <wp:docPr id="10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72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B2D2" id="Line 97"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5.55pt" to="273.6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" o:allowincell="f">
                <v:stroke endarrow="block"/>
              </v:line>
            </w:pict>
          </mc:Fallback>
        </mc:AlternateContent>
      </w:r>
    </w:p>
    <w:p w14:paraId="561D8EDF" w14:textId="77777777" w:rsidR="00E95426" w:rsidRDefault="00E95426">
      <w:pPr>
        <w:rPr>
          <w:rFonts w:ascii="Comic Sans MS" w:hAnsi="Comic Sans MS"/>
        </w:rPr>
      </w:pPr>
    </w:p>
    <w:p w14:paraId="46FEF347" w14:textId="77777777" w:rsidR="00E95426" w:rsidRDefault="00522D42">
      <w:pPr>
        <w:rPr>
          <w:rFonts w:ascii="Comic Sans MS" w:hAnsi="Comic Sans MS"/>
        </w:rPr>
      </w:pPr>
      <w:r>
        <w:rPr>
          <w:rFonts w:ascii="Comic Sans MS" w:hAnsi="Comic Sans MS"/>
          <w:noProof/>
        </w:rPr>
        <mc:AlternateContent>
          <mc:Choice Requires="wps">
            <w:drawing>
              <wp:anchor distT="0" distB="0" distL="114300" distR="114300" simplePos="0" relativeHeight="251660800" behindDoc="0" locked="0" layoutInCell="0" allowOverlap="1" wp14:anchorId="0CDFB88F" wp14:editId="7DB80782">
                <wp:simplePos x="0" y="0"/>
                <wp:positionH relativeFrom="column">
                  <wp:posOffset>2103120</wp:posOffset>
                </wp:positionH>
                <wp:positionV relativeFrom="paragraph">
                  <wp:posOffset>194945</wp:posOffset>
                </wp:positionV>
                <wp:extent cx="640080" cy="274320"/>
                <wp:effectExtent l="0" t="0" r="0" b="0"/>
                <wp:wrapNone/>
                <wp:docPr id="1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4FA8" id="Rectangle 91" o:spid="_x0000_s1026" style="position:absolute;margin-left:165.6pt;margin-top:15.35pt;width:50.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" o:allowincell="f"/>
            </w:pict>
          </mc:Fallback>
        </mc:AlternateContent>
      </w:r>
    </w:p>
    <w:p w14:paraId="3DC7C4B5" w14:textId="77777777" w:rsidR="00E95426" w:rsidRDefault="00E95426">
      <w:pPr>
        <w:rPr>
          <w:rFonts w:ascii="Comic Sans MS" w:hAnsi="Comic Sans MS"/>
        </w:rPr>
      </w:pPr>
    </w:p>
    <w:p w14:paraId="33D22C65" w14:textId="77777777" w:rsidR="00E95426" w:rsidRDefault="00E95426">
      <w:pPr>
        <w:rPr>
          <w:rFonts w:ascii="Comic Sans MS" w:hAnsi="Comic Sans MS"/>
        </w:rPr>
      </w:pPr>
    </w:p>
    <w:p w14:paraId="20FDF3F6" w14:textId="77777777" w:rsidR="00E95426" w:rsidRDefault="00E95426">
      <w:pPr>
        <w:rPr>
          <w:rFonts w:ascii="Comic Sans MS" w:hAnsi="Comic Sans MS"/>
        </w:rPr>
      </w:pPr>
    </w:p>
    <w:p w14:paraId="4984F2F7" w14:textId="77777777" w:rsidR="00E95426" w:rsidRDefault="00522D42">
      <w:pPr>
        <w:numPr>
          <w:ilvl w:val="0"/>
          <w:numId w:val="7"/>
        </w:numPr>
        <w:rPr>
          <w:rFonts w:ascii="Comic Sans MS" w:hAnsi="Comic Sans MS"/>
        </w:rPr>
      </w:pPr>
      <w:r>
        <w:rPr>
          <w:rFonts w:ascii="Comic Sans MS" w:hAnsi="Comic Sans MS"/>
        </w:rPr>
        <w:t>Stand the slide up with a piece of modeling clay and shine a laser through it so that the laser is hitting the hair.  (Make sure the laser is NOT striking the tape, or any piece of dust or smudge on the slide).  When the laser goes around the hair, it will diffract slightly like it’s going through a double-slit.</w:t>
      </w:r>
    </w:p>
    <w:p w14:paraId="0C69DC54" w14:textId="77777777" w:rsidR="00E95426" w:rsidRDefault="00E95426">
      <w:pPr>
        <w:rPr>
          <w:rFonts w:ascii="Comic Sans MS" w:hAnsi="Comic Sans MS"/>
        </w:rPr>
      </w:pPr>
    </w:p>
    <w:p w14:paraId="543639E3" w14:textId="77777777" w:rsidR="00E95426" w:rsidRDefault="00522D42">
      <w:pPr>
        <w:numPr>
          <w:ilvl w:val="0"/>
          <w:numId w:val="7"/>
        </w:numPr>
        <w:rPr>
          <w:rFonts w:ascii="Comic Sans MS" w:hAnsi="Comic Sans MS"/>
        </w:rPr>
      </w:pPr>
      <w:r>
        <w:rPr>
          <w:rFonts w:ascii="Comic Sans MS" w:hAnsi="Comic Sans MS"/>
          <w:i/>
        </w:rPr>
        <w:t xml:space="preserve">On the far side of the room, </w:t>
      </w:r>
      <w:r>
        <w:rPr>
          <w:rFonts w:ascii="Comic Sans MS" w:hAnsi="Comic Sans MS"/>
        </w:rPr>
        <w:t xml:space="preserve">catch the diffraction pattern on a piece of paper.  Carefully measure the distance (in meters) from the slide to the paper.  (Is this </w:t>
      </w:r>
      <w:r>
        <w:rPr>
          <w:rFonts w:ascii="Comic Sans MS" w:hAnsi="Comic Sans MS"/>
          <w:i/>
        </w:rPr>
        <w:t>x</w:t>
      </w:r>
      <w:r>
        <w:rPr>
          <w:rFonts w:ascii="Comic Sans MS" w:hAnsi="Comic Sans MS"/>
        </w:rPr>
        <w:t xml:space="preserve"> or </w:t>
      </w:r>
      <w:r>
        <w:rPr>
          <w:rFonts w:ascii="Comic Sans MS" w:hAnsi="Comic Sans MS"/>
          <w:i/>
        </w:rPr>
        <w:t>L?)</w:t>
      </w:r>
      <w:r>
        <w:rPr>
          <w:rFonts w:ascii="Comic Sans MS" w:hAnsi="Comic Sans MS"/>
        </w:rPr>
        <w:t xml:space="preserve">  Record this number in Table 2.</w:t>
      </w:r>
    </w:p>
    <w:p w14:paraId="3F579C38" w14:textId="77777777" w:rsidR="00E95426" w:rsidRDefault="00E95426">
      <w:pPr>
        <w:rPr>
          <w:rFonts w:ascii="Comic Sans MS" w:hAnsi="Comic Sans MS"/>
        </w:rPr>
      </w:pPr>
    </w:p>
    <w:p w14:paraId="1F10F99F" w14:textId="77777777" w:rsidR="00E95426" w:rsidRDefault="00522D42">
      <w:pPr>
        <w:numPr>
          <w:ilvl w:val="0"/>
          <w:numId w:val="7"/>
        </w:numPr>
        <w:rPr>
          <w:rFonts w:ascii="Comic Sans MS" w:hAnsi="Comic Sans MS"/>
        </w:rPr>
      </w:pPr>
      <w:r>
        <w:rPr>
          <w:rFonts w:ascii="Comic Sans MS" w:hAnsi="Comic Sans MS"/>
        </w:rPr>
        <w:t xml:space="preserve">Carefully measure the distance (in meters) from the center of the central bright spot to the center of the next bright spot.  (This may be a little difficult to see.  Just do your best!)  Is this </w:t>
      </w:r>
      <w:r>
        <w:rPr>
          <w:rFonts w:ascii="Comic Sans MS" w:hAnsi="Comic Sans MS"/>
          <w:i/>
        </w:rPr>
        <w:t>x</w:t>
      </w:r>
      <w:r>
        <w:rPr>
          <w:rFonts w:ascii="Comic Sans MS" w:hAnsi="Comic Sans MS"/>
        </w:rPr>
        <w:t xml:space="preserve"> or </w:t>
      </w:r>
      <w:r>
        <w:rPr>
          <w:rFonts w:ascii="Comic Sans MS" w:hAnsi="Comic Sans MS"/>
          <w:i/>
        </w:rPr>
        <w:t>L</w:t>
      </w:r>
      <w:r>
        <w:rPr>
          <w:rFonts w:ascii="Comic Sans MS" w:hAnsi="Comic Sans MS"/>
        </w:rPr>
        <w:t>?  Record this number in Table 2.</w:t>
      </w:r>
    </w:p>
    <w:p w14:paraId="6945041A" w14:textId="77777777" w:rsidR="00E95426" w:rsidRDefault="00E95426">
      <w:pPr>
        <w:rPr>
          <w:rFonts w:ascii="Comic Sans MS" w:hAnsi="Comic Sans MS"/>
        </w:rPr>
      </w:pPr>
    </w:p>
    <w:p w14:paraId="17BB5441" w14:textId="77777777" w:rsidR="00E95426" w:rsidRDefault="00522D42">
      <w:pPr>
        <w:numPr>
          <w:ilvl w:val="0"/>
          <w:numId w:val="7"/>
        </w:numPr>
        <w:rPr>
          <w:rFonts w:ascii="Comic Sans MS" w:hAnsi="Comic Sans MS"/>
        </w:rPr>
      </w:pPr>
      <w:r>
        <w:rPr>
          <w:rFonts w:ascii="Comic Sans MS" w:hAnsi="Comic Sans MS"/>
        </w:rPr>
        <w:t xml:space="preserve">Calculate the width </w:t>
      </w:r>
      <w:r>
        <w:rPr>
          <w:rFonts w:ascii="Comic Sans MS" w:hAnsi="Comic Sans MS"/>
          <w:i/>
        </w:rPr>
        <w:t>d</w:t>
      </w:r>
      <w:r>
        <w:rPr>
          <w:rFonts w:ascii="Comic Sans MS" w:hAnsi="Comic Sans MS"/>
        </w:rPr>
        <w:t xml:space="preserve"> of your hair.</w:t>
      </w:r>
    </w:p>
    <w:p w14:paraId="089C104B" w14:textId="77777777" w:rsidR="00E95426" w:rsidRDefault="00E95426">
      <w:pPr>
        <w:rPr>
          <w:rFonts w:ascii="Comic Sans MS" w:hAnsi="Comic Sans MS"/>
        </w:rPr>
      </w:pPr>
    </w:p>
    <w:p w14:paraId="6629B614" w14:textId="77777777" w:rsidR="00E95426" w:rsidRDefault="00522D42">
      <w:pPr>
        <w:rPr>
          <w:rFonts w:ascii="Comic Sans MS" w:hAnsi="Comic Sans MS"/>
        </w:rPr>
      </w:pPr>
      <w:r>
        <w:rPr>
          <w:rFonts w:ascii="Comic Sans MS" w:hAnsi="Comic Sans MS"/>
        </w:rPr>
        <w:t>6.</w:t>
      </w:r>
      <w:r>
        <w:rPr>
          <w:rFonts w:ascii="Comic Sans MS" w:hAnsi="Comic Sans MS"/>
        </w:rPr>
        <w:tab/>
        <w:t>Repeat steps 1-5 for all people in your lab group.</w:t>
      </w:r>
    </w:p>
    <w:p w14:paraId="693B1D3E" w14:textId="77777777" w:rsidR="00E95426" w:rsidRDefault="00E95426">
      <w:pPr>
        <w:rPr>
          <w:rFonts w:ascii="Comic Sans MS" w:hAnsi="Comic Sans MS"/>
        </w:rPr>
      </w:pPr>
    </w:p>
    <w:p w14:paraId="1BDDB6A8" w14:textId="77777777" w:rsidR="00E95426" w:rsidRDefault="00E95426">
      <w:pPr>
        <w:rPr>
          <w:rFonts w:ascii="Comic Sans MS" w:hAnsi="Comic Sans MS"/>
        </w:rPr>
      </w:pPr>
    </w:p>
    <w:p w14:paraId="23B50A6C" w14:textId="77777777" w:rsidR="00E95426" w:rsidRDefault="00522D42">
      <w:pPr>
        <w:rPr>
          <w:rFonts w:ascii="Comic Sans MS" w:hAnsi="Comic Sans MS"/>
        </w:rPr>
      </w:pPr>
      <w:r>
        <w:rPr>
          <w:rFonts w:ascii="Comic Sans MS" w:hAnsi="Comic Sans MS"/>
        </w:rPr>
        <w:lastRenderedPageBreak/>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E95426" w14:paraId="4CB2997B" w14:textId="77777777">
        <w:tc>
          <w:tcPr>
            <w:tcW w:w="2394" w:type="dxa"/>
          </w:tcPr>
          <w:p w14:paraId="735D9E55" w14:textId="77777777" w:rsidR="00E95426" w:rsidRDefault="00522D42">
            <w:pPr>
              <w:rPr>
                <w:rFonts w:ascii="Comic Sans MS" w:hAnsi="Comic Sans MS"/>
              </w:rPr>
            </w:pPr>
            <w:r>
              <w:rPr>
                <w:rFonts w:ascii="Comic Sans MS" w:hAnsi="Comic Sans MS"/>
              </w:rPr>
              <w:t>Student</w:t>
            </w:r>
          </w:p>
        </w:tc>
        <w:tc>
          <w:tcPr>
            <w:tcW w:w="2394" w:type="dxa"/>
          </w:tcPr>
          <w:p w14:paraId="69901F8F" w14:textId="77777777" w:rsidR="00E95426" w:rsidRDefault="00522D42">
            <w:pPr>
              <w:rPr>
                <w:rFonts w:ascii="Comic Sans MS" w:hAnsi="Comic Sans MS"/>
              </w:rPr>
            </w:pPr>
            <w:r>
              <w:rPr>
                <w:rFonts w:ascii="Comic Sans MS" w:hAnsi="Comic Sans MS"/>
              </w:rPr>
              <w:t>L (meters)</w:t>
            </w:r>
          </w:p>
        </w:tc>
        <w:tc>
          <w:tcPr>
            <w:tcW w:w="2394" w:type="dxa"/>
          </w:tcPr>
          <w:p w14:paraId="59179461" w14:textId="77777777" w:rsidR="00E95426" w:rsidRDefault="00522D42">
            <w:pPr>
              <w:rPr>
                <w:rFonts w:ascii="Comic Sans MS" w:hAnsi="Comic Sans MS"/>
              </w:rPr>
            </w:pPr>
            <w:r>
              <w:rPr>
                <w:rFonts w:ascii="Comic Sans MS" w:hAnsi="Comic Sans MS"/>
              </w:rPr>
              <w:t>x (meters)</w:t>
            </w:r>
          </w:p>
        </w:tc>
        <w:tc>
          <w:tcPr>
            <w:tcW w:w="2394" w:type="dxa"/>
          </w:tcPr>
          <w:p w14:paraId="78A4287F" w14:textId="77777777" w:rsidR="00E95426" w:rsidRDefault="00522D42">
            <w:pPr>
              <w:rPr>
                <w:rFonts w:ascii="Comic Sans MS" w:hAnsi="Comic Sans MS"/>
              </w:rPr>
            </w:pPr>
            <w:r>
              <w:rPr>
                <w:rFonts w:ascii="Comic Sans MS" w:hAnsi="Comic Sans MS"/>
              </w:rPr>
              <w:t>d (meters)</w:t>
            </w:r>
          </w:p>
        </w:tc>
      </w:tr>
      <w:tr w:rsidR="00E95426" w14:paraId="3A2A3381" w14:textId="77777777">
        <w:tc>
          <w:tcPr>
            <w:tcW w:w="2394" w:type="dxa"/>
          </w:tcPr>
          <w:p w14:paraId="7AB6DB92" w14:textId="77777777" w:rsidR="00E95426" w:rsidRDefault="00E95426">
            <w:pPr>
              <w:rPr>
                <w:rFonts w:ascii="Comic Sans MS" w:hAnsi="Comic Sans MS"/>
              </w:rPr>
            </w:pPr>
          </w:p>
        </w:tc>
        <w:tc>
          <w:tcPr>
            <w:tcW w:w="2394" w:type="dxa"/>
          </w:tcPr>
          <w:p w14:paraId="541272B7" w14:textId="77777777" w:rsidR="00E95426" w:rsidRDefault="00E95426">
            <w:pPr>
              <w:rPr>
                <w:rFonts w:ascii="Comic Sans MS" w:hAnsi="Comic Sans MS"/>
              </w:rPr>
            </w:pPr>
          </w:p>
        </w:tc>
        <w:tc>
          <w:tcPr>
            <w:tcW w:w="2394" w:type="dxa"/>
          </w:tcPr>
          <w:p w14:paraId="62C7A7ED" w14:textId="77777777" w:rsidR="00E95426" w:rsidRDefault="00E95426">
            <w:pPr>
              <w:rPr>
                <w:rFonts w:ascii="Comic Sans MS" w:hAnsi="Comic Sans MS"/>
              </w:rPr>
            </w:pPr>
          </w:p>
        </w:tc>
        <w:tc>
          <w:tcPr>
            <w:tcW w:w="2394" w:type="dxa"/>
          </w:tcPr>
          <w:p w14:paraId="208219F3" w14:textId="77777777" w:rsidR="00E95426" w:rsidRDefault="00E95426">
            <w:pPr>
              <w:rPr>
                <w:rFonts w:ascii="Comic Sans MS" w:hAnsi="Comic Sans MS"/>
              </w:rPr>
            </w:pPr>
          </w:p>
        </w:tc>
      </w:tr>
      <w:tr w:rsidR="00E95426" w14:paraId="09EB2B4F" w14:textId="77777777">
        <w:tc>
          <w:tcPr>
            <w:tcW w:w="2394" w:type="dxa"/>
          </w:tcPr>
          <w:p w14:paraId="0006A67F" w14:textId="77777777" w:rsidR="00E95426" w:rsidRDefault="00E95426">
            <w:pPr>
              <w:rPr>
                <w:rFonts w:ascii="Comic Sans MS" w:hAnsi="Comic Sans MS"/>
              </w:rPr>
            </w:pPr>
          </w:p>
        </w:tc>
        <w:tc>
          <w:tcPr>
            <w:tcW w:w="2394" w:type="dxa"/>
          </w:tcPr>
          <w:p w14:paraId="1A2E0651" w14:textId="77777777" w:rsidR="00E95426" w:rsidRDefault="00E95426">
            <w:pPr>
              <w:rPr>
                <w:rFonts w:ascii="Comic Sans MS" w:hAnsi="Comic Sans MS"/>
              </w:rPr>
            </w:pPr>
          </w:p>
        </w:tc>
        <w:tc>
          <w:tcPr>
            <w:tcW w:w="2394" w:type="dxa"/>
          </w:tcPr>
          <w:p w14:paraId="72B52365" w14:textId="77777777" w:rsidR="00E95426" w:rsidRDefault="00E95426">
            <w:pPr>
              <w:rPr>
                <w:rFonts w:ascii="Comic Sans MS" w:hAnsi="Comic Sans MS"/>
              </w:rPr>
            </w:pPr>
          </w:p>
        </w:tc>
        <w:tc>
          <w:tcPr>
            <w:tcW w:w="2394" w:type="dxa"/>
          </w:tcPr>
          <w:p w14:paraId="2A1BDC9D" w14:textId="77777777" w:rsidR="00E95426" w:rsidRDefault="00E95426">
            <w:pPr>
              <w:rPr>
                <w:rFonts w:ascii="Comic Sans MS" w:hAnsi="Comic Sans MS"/>
              </w:rPr>
            </w:pPr>
          </w:p>
        </w:tc>
      </w:tr>
      <w:tr w:rsidR="00E95426" w14:paraId="45F18A5E" w14:textId="77777777">
        <w:tc>
          <w:tcPr>
            <w:tcW w:w="2394" w:type="dxa"/>
          </w:tcPr>
          <w:p w14:paraId="1DE938FD" w14:textId="77777777" w:rsidR="00E95426" w:rsidRDefault="00E95426">
            <w:pPr>
              <w:rPr>
                <w:rFonts w:ascii="Comic Sans MS" w:hAnsi="Comic Sans MS"/>
              </w:rPr>
            </w:pPr>
          </w:p>
        </w:tc>
        <w:tc>
          <w:tcPr>
            <w:tcW w:w="2394" w:type="dxa"/>
          </w:tcPr>
          <w:p w14:paraId="173BF9BC" w14:textId="77777777" w:rsidR="00E95426" w:rsidRDefault="00E95426">
            <w:pPr>
              <w:rPr>
                <w:rFonts w:ascii="Comic Sans MS" w:hAnsi="Comic Sans MS"/>
              </w:rPr>
            </w:pPr>
          </w:p>
        </w:tc>
        <w:tc>
          <w:tcPr>
            <w:tcW w:w="2394" w:type="dxa"/>
          </w:tcPr>
          <w:p w14:paraId="72E86122" w14:textId="77777777" w:rsidR="00E95426" w:rsidRDefault="00E95426">
            <w:pPr>
              <w:rPr>
                <w:rFonts w:ascii="Comic Sans MS" w:hAnsi="Comic Sans MS"/>
              </w:rPr>
            </w:pPr>
          </w:p>
        </w:tc>
        <w:tc>
          <w:tcPr>
            <w:tcW w:w="2394" w:type="dxa"/>
          </w:tcPr>
          <w:p w14:paraId="57E34C43" w14:textId="77777777" w:rsidR="00E95426" w:rsidRDefault="00E95426">
            <w:pPr>
              <w:rPr>
                <w:rFonts w:ascii="Comic Sans MS" w:hAnsi="Comic Sans MS"/>
              </w:rPr>
            </w:pPr>
          </w:p>
        </w:tc>
      </w:tr>
    </w:tbl>
    <w:p w14:paraId="5E5624CB" w14:textId="77777777" w:rsidR="00E95426" w:rsidRDefault="00E95426">
      <w:pPr>
        <w:rPr>
          <w:rFonts w:ascii="Comic Sans MS" w:hAnsi="Comic Sans MS"/>
        </w:rPr>
      </w:pPr>
    </w:p>
    <w:p w14:paraId="29CE681F" w14:textId="77777777" w:rsidR="00E95426" w:rsidRDefault="00522D42">
      <w:pPr>
        <w:rPr>
          <w:rFonts w:ascii="Comic Sans MS" w:hAnsi="Comic Sans MS"/>
        </w:rPr>
      </w:pPr>
      <w:r>
        <w:rPr>
          <w:rFonts w:ascii="Comic Sans MS" w:hAnsi="Comic Sans MS"/>
        </w:rPr>
        <w:t>Analysis Question:</w:t>
      </w:r>
    </w:p>
    <w:p w14:paraId="6E7D4813" w14:textId="77777777" w:rsidR="00E95426" w:rsidRDefault="00E95426">
      <w:pPr>
        <w:rPr>
          <w:rFonts w:ascii="Comic Sans MS" w:hAnsi="Comic Sans MS"/>
        </w:rPr>
      </w:pPr>
    </w:p>
    <w:p w14:paraId="5742E06F" w14:textId="77777777" w:rsidR="00E95426" w:rsidRDefault="00522D42">
      <w:pPr>
        <w:numPr>
          <w:ilvl w:val="0"/>
          <w:numId w:val="8"/>
        </w:numPr>
        <w:rPr>
          <w:rFonts w:ascii="Comic Sans MS" w:hAnsi="Comic Sans MS"/>
        </w:rPr>
      </w:pPr>
      <w:r>
        <w:rPr>
          <w:rFonts w:ascii="Comic Sans MS" w:hAnsi="Comic Sans MS"/>
        </w:rPr>
        <w:t>In your lab group, who had the thickest hair?  How thick was it?  Who had the thinnest hair?  How thin was it?</w:t>
      </w:r>
    </w:p>
    <w:p w14:paraId="3BA8F2F1" w14:textId="77777777" w:rsidR="00E95426" w:rsidRDefault="00E95426">
      <w:pPr>
        <w:rPr>
          <w:rFonts w:ascii="Comic Sans MS" w:hAnsi="Comic Sans MS"/>
        </w:rPr>
      </w:pPr>
    </w:p>
    <w:p w14:paraId="5B7CE19D" w14:textId="77777777" w:rsidR="00E95426" w:rsidRDefault="00522D42">
      <w:pPr>
        <w:rPr>
          <w:rFonts w:ascii="Comic Sans MS" w:hAnsi="Comic Sans MS"/>
        </w:rPr>
      </w:pPr>
      <w:r>
        <w:rPr>
          <w:rFonts w:ascii="Comic Sans MS" w:hAnsi="Comic Sans MS"/>
        </w:rPr>
        <w:t>When you are finished, please throw away the hair and tape, wash the modeling clay off of your microscope slides and CD’s, and return all lab materials to their proper locations.</w:t>
      </w:r>
    </w:p>
    <w:p w14:paraId="60E82A9C" w14:textId="77777777" w:rsidR="00E95426" w:rsidRDefault="00E95426">
      <w:pPr>
        <w:rPr>
          <w:rFonts w:ascii="Comic Sans MS" w:hAnsi="Comic Sans MS"/>
        </w:rPr>
      </w:pPr>
    </w:p>
    <w:p w14:paraId="45B79610" w14:textId="77777777" w:rsidR="00E95426" w:rsidRDefault="00522D42">
      <w:pPr>
        <w:rPr>
          <w:rFonts w:ascii="Comic Sans MS" w:hAnsi="Comic Sans MS"/>
        </w:rPr>
      </w:pPr>
      <w:r>
        <w:rPr>
          <w:rFonts w:ascii="Comic Sans MS" w:hAnsi="Comic Sans MS"/>
        </w:rPr>
        <w:t>Write a complete lab report for this activity.  Be sure to include, among other things, sample calculations, and a summary listing your major results, and any possible sources of error.</w:t>
      </w:r>
    </w:p>
    <w:p w14:paraId="2F04B32A" w14:textId="77777777" w:rsidR="00E95426" w:rsidRDefault="00E95426">
      <w:pPr>
        <w:rPr>
          <w:rFonts w:ascii="Comic Sans MS" w:hAnsi="Comic Sans MS"/>
        </w:rPr>
      </w:pPr>
    </w:p>
    <w:p w14:paraId="625A1372" w14:textId="77777777" w:rsidR="00E95426" w:rsidRDefault="00E95426">
      <w:pPr>
        <w:rPr>
          <w:rFonts w:ascii="Comic Sans MS" w:hAnsi="Comic Sans MS"/>
        </w:rPr>
      </w:pPr>
    </w:p>
    <w:p w14:paraId="34A8D74E" w14:textId="77777777" w:rsidR="00E95426" w:rsidRDefault="00E95426">
      <w:pPr>
        <w:rPr>
          <w:rFonts w:ascii="Comic Sans MS" w:hAnsi="Comic Sans MS"/>
        </w:rPr>
      </w:pPr>
    </w:p>
    <w:p w14:paraId="4C588B79" w14:textId="77777777" w:rsidR="00E95426" w:rsidRDefault="00E95426">
      <w:pPr>
        <w:rPr>
          <w:rFonts w:ascii="Comic Sans MS" w:hAnsi="Comic Sans MS"/>
        </w:rPr>
      </w:pPr>
    </w:p>
    <w:p w14:paraId="7BEB8D60" w14:textId="77777777" w:rsidR="00E95426" w:rsidRDefault="00E95426">
      <w:pPr>
        <w:rPr>
          <w:rFonts w:ascii="Comic Sans MS" w:hAnsi="Comic Sans MS"/>
        </w:rPr>
      </w:pPr>
    </w:p>
    <w:p w14:paraId="169B95B6" w14:textId="77777777" w:rsidR="00E95426" w:rsidRDefault="00E95426">
      <w:pPr>
        <w:rPr>
          <w:rFonts w:ascii="Comic Sans MS" w:hAnsi="Comic Sans MS"/>
        </w:rPr>
      </w:pPr>
    </w:p>
    <w:p w14:paraId="69CB2814" w14:textId="77777777" w:rsidR="00E95426" w:rsidRDefault="00E95426">
      <w:pPr>
        <w:rPr>
          <w:rFonts w:ascii="Comic Sans MS" w:hAnsi="Comic Sans MS"/>
        </w:rPr>
      </w:pPr>
    </w:p>
    <w:p w14:paraId="31CD739D" w14:textId="77777777" w:rsidR="00E95426" w:rsidRDefault="00E95426">
      <w:pPr>
        <w:rPr>
          <w:rFonts w:ascii="Comic Sans MS" w:hAnsi="Comic Sans MS"/>
        </w:rPr>
      </w:pPr>
    </w:p>
    <w:p w14:paraId="31D91A8A" w14:textId="77777777" w:rsidR="00E95426" w:rsidRDefault="00E95426">
      <w:pPr>
        <w:rPr>
          <w:rFonts w:ascii="Comic Sans MS" w:hAnsi="Comic Sans MS"/>
        </w:rPr>
      </w:pPr>
    </w:p>
    <w:p w14:paraId="70DBE510" w14:textId="77777777" w:rsidR="00E95426" w:rsidRDefault="00E95426">
      <w:pPr>
        <w:rPr>
          <w:rFonts w:ascii="Comic Sans MS" w:hAnsi="Comic Sans MS"/>
        </w:rPr>
      </w:pPr>
    </w:p>
    <w:p w14:paraId="3EEF9B36" w14:textId="77777777" w:rsidR="00E95426" w:rsidRDefault="00E95426">
      <w:pPr>
        <w:rPr>
          <w:rFonts w:ascii="Comic Sans MS" w:hAnsi="Comic Sans MS"/>
        </w:rPr>
      </w:pPr>
    </w:p>
    <w:p w14:paraId="09223EF6" w14:textId="77777777" w:rsidR="00E95426" w:rsidRDefault="00E95426">
      <w:pPr>
        <w:rPr>
          <w:rFonts w:ascii="Comic Sans MS" w:hAnsi="Comic Sans MS"/>
        </w:rPr>
      </w:pPr>
    </w:p>
    <w:p w14:paraId="01D61CC4" w14:textId="77777777" w:rsidR="00E95426" w:rsidRDefault="00E95426">
      <w:pPr>
        <w:rPr>
          <w:rFonts w:ascii="Comic Sans MS" w:hAnsi="Comic Sans MS"/>
        </w:rPr>
      </w:pPr>
    </w:p>
    <w:p w14:paraId="0E1A43ED" w14:textId="77777777" w:rsidR="00E95426" w:rsidRDefault="00E95426">
      <w:pPr>
        <w:rPr>
          <w:rFonts w:ascii="Comic Sans MS" w:hAnsi="Comic Sans MS"/>
        </w:rPr>
      </w:pPr>
    </w:p>
    <w:p w14:paraId="20ACA1D6" w14:textId="77777777" w:rsidR="00E95426" w:rsidRDefault="00E95426">
      <w:pPr>
        <w:rPr>
          <w:rFonts w:ascii="Comic Sans MS" w:hAnsi="Comic Sans MS"/>
        </w:rPr>
      </w:pPr>
    </w:p>
    <w:p w14:paraId="19C944D8" w14:textId="77777777" w:rsidR="00E95426" w:rsidRDefault="00E95426">
      <w:pPr>
        <w:rPr>
          <w:rFonts w:ascii="Comic Sans MS" w:hAnsi="Comic Sans MS"/>
        </w:rPr>
      </w:pPr>
    </w:p>
    <w:p w14:paraId="5962CB7D" w14:textId="77777777" w:rsidR="00E95426" w:rsidRDefault="00E95426">
      <w:pPr>
        <w:rPr>
          <w:rFonts w:ascii="Comic Sans MS" w:hAnsi="Comic Sans MS"/>
        </w:rPr>
      </w:pPr>
    </w:p>
    <w:p w14:paraId="3E255D04" w14:textId="77777777" w:rsidR="00E95426" w:rsidRDefault="00E95426">
      <w:pPr>
        <w:rPr>
          <w:rFonts w:ascii="Comic Sans MS" w:hAnsi="Comic Sans MS"/>
        </w:rPr>
      </w:pPr>
    </w:p>
    <w:p w14:paraId="3A6E3DCB" w14:textId="77777777" w:rsidR="00E95426" w:rsidRDefault="00E95426">
      <w:pPr>
        <w:rPr>
          <w:rFonts w:ascii="Comic Sans MS" w:hAnsi="Comic Sans MS"/>
        </w:rPr>
      </w:pPr>
    </w:p>
    <w:p w14:paraId="32455855" w14:textId="77777777" w:rsidR="00E95426" w:rsidRDefault="00E95426">
      <w:pPr>
        <w:rPr>
          <w:rFonts w:ascii="Comic Sans MS" w:hAnsi="Comic Sans MS"/>
        </w:rPr>
      </w:pPr>
    </w:p>
    <w:sectPr w:rsidR="00E954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num w:numId="1" w16cid:durableId="248344509">
    <w:abstractNumId w:val="0"/>
  </w:num>
  <w:num w:numId="2" w16cid:durableId="1826169101">
    <w:abstractNumId w:val="1"/>
  </w:num>
  <w:num w:numId="3" w16cid:durableId="411704912">
    <w:abstractNumId w:val="2"/>
  </w:num>
  <w:num w:numId="4" w16cid:durableId="1840853623">
    <w:abstractNumId w:val="3"/>
  </w:num>
  <w:num w:numId="5" w16cid:durableId="708070605">
    <w:abstractNumId w:val="0"/>
  </w:num>
  <w:num w:numId="6" w16cid:durableId="2119174759">
    <w:abstractNumId w:val="1"/>
  </w:num>
  <w:num w:numId="7" w16cid:durableId="2008055062">
    <w:abstractNumId w:val="2"/>
  </w:num>
  <w:num w:numId="8" w16cid:durableId="329187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26"/>
    <w:rsid w:val="00100C5B"/>
    <w:rsid w:val="00522D42"/>
    <w:rsid w:val="00723D2A"/>
    <w:rsid w:val="00AA625E"/>
    <w:rsid w:val="00E9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911DAF"/>
  <w14:defaultImageDpi w14:val="300"/>
  <w15:docId w15:val="{8D37A5F6-3011-7F4A-A924-08AD7F33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  Snell’s Law and the Speed of Light in Jell-O*</vt:lpstr>
    </vt:vector>
  </TitlesOfParts>
  <Company>LVJUSD</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Snell’s Law and the Speed of Light in Jell-O*</dc:title>
  <dc:subject/>
  <dc:creator>Business Department</dc:creator>
  <cp:keywords/>
  <cp:lastModifiedBy>Tom Shefler</cp:lastModifiedBy>
  <cp:revision>2</cp:revision>
  <cp:lastPrinted>2004-05-04T17:11:00Z</cp:lastPrinted>
  <dcterms:created xsi:type="dcterms:W3CDTF">2024-06-19T19:13:00Z</dcterms:created>
  <dcterms:modified xsi:type="dcterms:W3CDTF">2024-06-19T19:13:00Z</dcterms:modified>
</cp:coreProperties>
</file>