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2E00" w14:textId="77777777" w:rsidR="00234B05" w:rsidRDefault="00F67C95">
      <w:pPr>
        <w:pStyle w:val="Title"/>
      </w:pPr>
      <w:r>
        <w:t>Shades</w:t>
      </w:r>
      <w:r w:rsidR="00095397">
        <w:t xml:space="preserve"> – Investigating Polarized Light</w:t>
      </w:r>
    </w:p>
    <w:p w14:paraId="7DAF9442" w14:textId="77777777" w:rsidR="00234B05" w:rsidRDefault="00234B05">
      <w:pPr>
        <w:rPr>
          <w:rFonts w:ascii="Comic Sans MS" w:hAnsi="Comic Sans MS"/>
          <w:sz w:val="20"/>
        </w:rPr>
      </w:pPr>
    </w:p>
    <w:p w14:paraId="53D79525" w14:textId="77777777" w:rsidR="00095397" w:rsidRPr="00095397" w:rsidRDefault="00095397">
      <w:pPr>
        <w:rPr>
          <w:rFonts w:ascii="Comic Sans MS" w:hAnsi="Comic Sans MS"/>
          <w:sz w:val="20"/>
        </w:rPr>
      </w:pPr>
      <w:r w:rsidRPr="00095397">
        <w:rPr>
          <w:rFonts w:ascii="Comic Sans MS" w:hAnsi="Comic Sans MS"/>
          <w:sz w:val="20"/>
        </w:rPr>
        <w:t xml:space="preserve">Note: My thanks to Paul Robinson, author of the original </w:t>
      </w:r>
      <w:r w:rsidRPr="00095397">
        <w:rPr>
          <w:rFonts w:ascii="Comic Sans MS" w:hAnsi="Comic Sans MS"/>
          <w:i/>
          <w:sz w:val="20"/>
        </w:rPr>
        <w:t>Shades</w:t>
      </w:r>
      <w:r w:rsidRPr="00095397">
        <w:rPr>
          <w:rFonts w:ascii="Comic Sans MS" w:hAnsi="Comic Sans MS"/>
          <w:sz w:val="20"/>
        </w:rPr>
        <w:t xml:space="preserve"> activity in the Conceptual Physics Lab Manual!</w:t>
      </w:r>
    </w:p>
    <w:p w14:paraId="10819F4F" w14:textId="77777777" w:rsidR="00095397" w:rsidRDefault="00095397">
      <w:pPr>
        <w:rPr>
          <w:rFonts w:ascii="Comic Sans MS" w:hAnsi="Comic Sans MS"/>
          <w:b/>
          <w:sz w:val="20"/>
        </w:rPr>
      </w:pPr>
    </w:p>
    <w:p w14:paraId="57C95EA2" w14:textId="77777777" w:rsidR="00234B05" w:rsidRDefault="00F67C95">
      <w:pPr>
        <w:rPr>
          <w:rFonts w:ascii="Comic Sans MS" w:hAnsi="Comic Sans MS"/>
          <w:sz w:val="20"/>
        </w:rPr>
      </w:pPr>
      <w:r>
        <w:rPr>
          <w:rFonts w:ascii="Comic Sans MS" w:hAnsi="Comic Sans MS"/>
          <w:b/>
          <w:sz w:val="20"/>
        </w:rPr>
        <w:t>Purpose:</w:t>
      </w:r>
      <w:r>
        <w:rPr>
          <w:rFonts w:ascii="Comic Sans MS" w:hAnsi="Comic Sans MS"/>
          <w:sz w:val="20"/>
        </w:rPr>
        <w:tab/>
        <w:t>To investigate sources and effects of polarized light.</w:t>
      </w:r>
    </w:p>
    <w:p w14:paraId="63404AE2" w14:textId="77777777" w:rsidR="00234B05" w:rsidRDefault="00234B05">
      <w:pPr>
        <w:rPr>
          <w:rFonts w:ascii="Comic Sans MS" w:hAnsi="Comic Sans MS"/>
          <w:sz w:val="20"/>
        </w:rPr>
      </w:pPr>
    </w:p>
    <w:p w14:paraId="3485BEBB" w14:textId="77777777" w:rsidR="00234B05" w:rsidRDefault="00F67C95">
      <w:pPr>
        <w:rPr>
          <w:rFonts w:ascii="Comic Sans MS" w:hAnsi="Comic Sans MS"/>
          <w:sz w:val="20"/>
        </w:rPr>
      </w:pPr>
      <w:r>
        <w:rPr>
          <w:rFonts w:ascii="Comic Sans MS" w:hAnsi="Comic Sans MS"/>
          <w:b/>
          <w:sz w:val="20"/>
        </w:rPr>
        <w:t>Materials:</w:t>
      </w:r>
      <w:r>
        <w:rPr>
          <w:rFonts w:ascii="Comic Sans MS" w:hAnsi="Comic Sans MS"/>
          <w:sz w:val="20"/>
        </w:rPr>
        <w:tab/>
        <w:t>2 polarized filters</w:t>
      </w:r>
    </w:p>
    <w:p w14:paraId="09F2E4BA" w14:textId="77777777" w:rsidR="00234B05" w:rsidRDefault="00F67C95">
      <w:pPr>
        <w:rPr>
          <w:rFonts w:ascii="Comic Sans MS" w:hAnsi="Comic Sans MS"/>
          <w:sz w:val="20"/>
        </w:rPr>
      </w:pPr>
      <w:r>
        <w:rPr>
          <w:rFonts w:ascii="Comic Sans MS" w:hAnsi="Comic Sans MS"/>
          <w:sz w:val="20"/>
        </w:rPr>
        <w:tab/>
      </w:r>
      <w:r>
        <w:rPr>
          <w:rFonts w:ascii="Comic Sans MS" w:hAnsi="Comic Sans MS"/>
          <w:sz w:val="20"/>
        </w:rPr>
        <w:tab/>
        <w:t>Iceland spar calcite crystal</w:t>
      </w:r>
    </w:p>
    <w:p w14:paraId="463D7069" w14:textId="77777777" w:rsidR="00234B05" w:rsidRDefault="00F67C95">
      <w:pPr>
        <w:rPr>
          <w:rFonts w:ascii="Comic Sans MS" w:hAnsi="Comic Sans MS"/>
          <w:sz w:val="20"/>
        </w:rPr>
      </w:pPr>
      <w:r>
        <w:rPr>
          <w:rFonts w:ascii="Comic Sans MS" w:hAnsi="Comic Sans MS"/>
          <w:sz w:val="20"/>
        </w:rPr>
        <w:tab/>
      </w:r>
      <w:r>
        <w:rPr>
          <w:rFonts w:ascii="Comic Sans MS" w:hAnsi="Comic Sans MS"/>
          <w:sz w:val="20"/>
        </w:rPr>
        <w:tab/>
        <w:t>Clear plastic object</w:t>
      </w:r>
    </w:p>
    <w:p w14:paraId="3E0E58DE" w14:textId="77777777" w:rsidR="00234B05" w:rsidRDefault="00F67C95">
      <w:pPr>
        <w:rPr>
          <w:rFonts w:ascii="Comic Sans MS" w:hAnsi="Comic Sans MS"/>
          <w:sz w:val="20"/>
        </w:rPr>
      </w:pPr>
      <w:r>
        <w:rPr>
          <w:rFonts w:ascii="Comic Sans MS" w:hAnsi="Comic Sans MS"/>
          <w:sz w:val="20"/>
        </w:rPr>
        <w:tab/>
      </w:r>
      <w:r>
        <w:rPr>
          <w:rFonts w:ascii="Comic Sans MS" w:hAnsi="Comic Sans MS"/>
          <w:sz w:val="20"/>
        </w:rPr>
        <w:tab/>
        <w:t>Plane Mirror</w:t>
      </w:r>
    </w:p>
    <w:p w14:paraId="477405A1" w14:textId="77777777" w:rsidR="00234B05" w:rsidRDefault="00F67C95">
      <w:pPr>
        <w:rPr>
          <w:rFonts w:ascii="Comic Sans MS" w:hAnsi="Comic Sans MS"/>
          <w:sz w:val="20"/>
        </w:rPr>
      </w:pPr>
      <w:r>
        <w:rPr>
          <w:rFonts w:ascii="Comic Sans MS" w:hAnsi="Comic Sans MS"/>
          <w:sz w:val="20"/>
        </w:rPr>
        <w:tab/>
      </w:r>
      <w:r>
        <w:rPr>
          <w:rFonts w:ascii="Comic Sans MS" w:hAnsi="Comic Sans MS"/>
          <w:sz w:val="20"/>
        </w:rPr>
        <w:tab/>
        <w:t>Plexiglass</w:t>
      </w:r>
    </w:p>
    <w:p w14:paraId="4908C82E" w14:textId="77777777" w:rsidR="00234B05" w:rsidRDefault="00F67C95">
      <w:pPr>
        <w:rPr>
          <w:rFonts w:ascii="Comic Sans MS" w:hAnsi="Comic Sans MS"/>
          <w:sz w:val="20"/>
        </w:rPr>
      </w:pPr>
      <w:r>
        <w:rPr>
          <w:rFonts w:ascii="Comic Sans MS" w:hAnsi="Comic Sans MS"/>
          <w:sz w:val="20"/>
        </w:rPr>
        <w:tab/>
      </w:r>
      <w:r>
        <w:rPr>
          <w:rFonts w:ascii="Comic Sans MS" w:hAnsi="Comic Sans MS"/>
          <w:sz w:val="20"/>
        </w:rPr>
        <w:tab/>
        <w:t>Watch, calculator, or other object with an LCD screen</w:t>
      </w:r>
    </w:p>
    <w:p w14:paraId="70F46C9E" w14:textId="77777777" w:rsidR="00234B05" w:rsidRDefault="00234B05">
      <w:pPr>
        <w:rPr>
          <w:rFonts w:ascii="Comic Sans MS" w:hAnsi="Comic Sans MS"/>
          <w:sz w:val="20"/>
        </w:rPr>
      </w:pPr>
    </w:p>
    <w:p w14:paraId="6BF7D66B" w14:textId="77777777" w:rsidR="00234B05" w:rsidRDefault="00F67C95">
      <w:pPr>
        <w:rPr>
          <w:rFonts w:ascii="Comic Sans MS" w:hAnsi="Comic Sans MS"/>
          <w:sz w:val="20"/>
        </w:rPr>
      </w:pPr>
      <w:r>
        <w:rPr>
          <w:rFonts w:ascii="Comic Sans MS" w:hAnsi="Comic Sans MS"/>
          <w:b/>
          <w:sz w:val="20"/>
        </w:rPr>
        <w:t>Favorite Color:</w:t>
      </w:r>
      <w:r>
        <w:rPr>
          <w:rFonts w:ascii="Comic Sans MS" w:hAnsi="Comic Sans MS"/>
          <w:sz w:val="20"/>
        </w:rPr>
        <w:tab/>
        <w:t>Blue – no, yel---  AAAAAAAAAGGGGGGGGGGHHHHHHHHHH!</w:t>
      </w:r>
    </w:p>
    <w:p w14:paraId="1DE9ABCD" w14:textId="77777777" w:rsidR="00234B05" w:rsidRDefault="00234B05">
      <w:pPr>
        <w:rPr>
          <w:rFonts w:ascii="Comic Sans MS" w:hAnsi="Comic Sans MS"/>
          <w:sz w:val="20"/>
        </w:rPr>
      </w:pPr>
    </w:p>
    <w:p w14:paraId="2870A4BA" w14:textId="77777777" w:rsidR="00234B05" w:rsidRDefault="00F67C95">
      <w:pPr>
        <w:rPr>
          <w:rFonts w:ascii="Comic Sans MS" w:hAnsi="Comic Sans MS"/>
          <w:b/>
          <w:sz w:val="20"/>
        </w:rPr>
      </w:pPr>
      <w:r>
        <w:rPr>
          <w:rFonts w:ascii="Comic Sans MS" w:hAnsi="Comic Sans MS"/>
          <w:b/>
          <w:sz w:val="20"/>
        </w:rPr>
        <w:t>Lab Report Format:</w:t>
      </w:r>
    </w:p>
    <w:p w14:paraId="046C3177" w14:textId="77777777" w:rsidR="00234B05" w:rsidRDefault="00234B05">
      <w:pPr>
        <w:rPr>
          <w:rFonts w:ascii="Comic Sans MS" w:hAnsi="Comic Sans MS"/>
          <w:sz w:val="20"/>
        </w:rPr>
      </w:pPr>
    </w:p>
    <w:p w14:paraId="45B2570E" w14:textId="77777777" w:rsidR="00234B05" w:rsidRDefault="00F67C95">
      <w:pPr>
        <w:rPr>
          <w:rFonts w:ascii="Comic Sans MS" w:hAnsi="Comic Sans MS"/>
          <w:sz w:val="20"/>
        </w:rPr>
      </w:pPr>
      <w:r>
        <w:rPr>
          <w:rFonts w:ascii="Comic Sans MS" w:hAnsi="Comic Sans MS"/>
          <w:sz w:val="20"/>
        </w:rPr>
        <w:t>The format for this activity’s lab report will be a li ttle different.  Instead of reporting your procedure in paragraph form, you will report your procedure in the lefthand column of several tables.  In the corresponding righthand column, you will report the corresponding observations.</w:t>
      </w:r>
    </w:p>
    <w:p w14:paraId="65C29019" w14:textId="77777777" w:rsidR="00234B05" w:rsidRDefault="00234B05">
      <w:pPr>
        <w:rPr>
          <w:rFonts w:ascii="Comic Sans MS" w:hAnsi="Comic Sans MS"/>
          <w:sz w:val="20"/>
        </w:rPr>
      </w:pPr>
    </w:p>
    <w:p w14:paraId="741EEB04" w14:textId="77777777" w:rsidR="00234B05" w:rsidRDefault="00F67C95">
      <w:pPr>
        <w:rPr>
          <w:rFonts w:ascii="Comic Sans MS" w:hAnsi="Comic Sans MS"/>
          <w:sz w:val="20"/>
        </w:rPr>
      </w:pPr>
      <w:r>
        <w:rPr>
          <w:rFonts w:ascii="Comic Sans MS" w:hAnsi="Comic Sans MS"/>
          <w:sz w:val="20"/>
        </w:rPr>
        <w:t>Read through the procedure below.  We will do step 0 together, then answer Analysis Question 0 together.</w:t>
      </w:r>
    </w:p>
    <w:p w14:paraId="612AF3C9" w14:textId="77777777" w:rsidR="00234B05" w:rsidRDefault="00234B05">
      <w:pPr>
        <w:rPr>
          <w:rFonts w:ascii="Comic Sans MS" w:hAnsi="Comic Sans MS"/>
          <w:sz w:val="20"/>
        </w:rPr>
      </w:pPr>
    </w:p>
    <w:p w14:paraId="47D73F42" w14:textId="77777777" w:rsidR="00234B05" w:rsidRDefault="00F67C95">
      <w:pPr>
        <w:pStyle w:val="Heading1"/>
        <w:rPr>
          <w:sz w:val="20"/>
        </w:rPr>
      </w:pPr>
      <w:r>
        <w:rPr>
          <w:sz w:val="20"/>
        </w:rPr>
        <w:t>Procedure (sample)</w:t>
      </w:r>
    </w:p>
    <w:p w14:paraId="27A2ADA1" w14:textId="77777777" w:rsidR="00234B05" w:rsidRDefault="00234B05">
      <w:pPr>
        <w:rPr>
          <w:rFonts w:ascii="Comic Sans MS" w:hAnsi="Comic Sans MS"/>
          <w:b/>
          <w:sz w:val="20"/>
        </w:rPr>
      </w:pPr>
    </w:p>
    <w:p w14:paraId="26EBCD7C" w14:textId="77777777" w:rsidR="00234B05" w:rsidRDefault="00F67C95">
      <w:pPr>
        <w:numPr>
          <w:ilvl w:val="0"/>
          <w:numId w:val="1"/>
        </w:numPr>
        <w:rPr>
          <w:rFonts w:ascii="Comic Sans MS" w:hAnsi="Comic Sans MS"/>
          <w:sz w:val="20"/>
        </w:rPr>
      </w:pPr>
      <w:r>
        <w:rPr>
          <w:rFonts w:ascii="Comic Sans MS" w:hAnsi="Comic Sans MS"/>
          <w:sz w:val="20"/>
        </w:rPr>
        <w:t>Find a spot on the floor where you observe the reflection of a ceiling light.  View the reflection through a polaroid filter.  Rotate the filter 360</w:t>
      </w:r>
      <w:r>
        <w:rPr>
          <w:rFonts w:ascii="Comic Sans MS" w:hAnsi="Comic Sans MS"/>
          <w:sz w:val="20"/>
          <w:vertAlign w:val="superscript"/>
        </w:rPr>
        <w:sym w:font="Symbol" w:char="F0B0"/>
      </w:r>
      <w:r>
        <w:rPr>
          <w:rFonts w:ascii="Comic Sans MS" w:hAnsi="Comic Sans MS"/>
          <w:sz w:val="20"/>
        </w:rPr>
        <w:t>.  Observe the intensity of the reflected light through the filter.  Record your observations in Table 0.</w:t>
      </w:r>
    </w:p>
    <w:p w14:paraId="3F36D946" w14:textId="77777777" w:rsidR="00234B05" w:rsidRDefault="00234B05">
      <w:pPr>
        <w:rPr>
          <w:rFonts w:ascii="Comic Sans MS" w:hAnsi="Comic Sans MS"/>
          <w:sz w:val="20"/>
        </w:rPr>
      </w:pPr>
    </w:p>
    <w:p w14:paraId="363A3A5B" w14:textId="77777777" w:rsidR="00234B05" w:rsidRDefault="00F67C95">
      <w:pPr>
        <w:rPr>
          <w:rFonts w:ascii="Comic Sans MS" w:hAnsi="Comic Sans MS"/>
          <w:sz w:val="20"/>
        </w:rPr>
      </w:pPr>
      <w:r>
        <w:rPr>
          <w:rFonts w:ascii="Comic Sans MS" w:hAnsi="Comic Sans MS"/>
          <w:sz w:val="20"/>
        </w:rPr>
        <w:t>Here’s what I will look for in a lab report:</w:t>
      </w:r>
    </w:p>
    <w:p w14:paraId="72DD8C6C" w14:textId="77777777" w:rsidR="00234B05" w:rsidRDefault="00234B05">
      <w:pPr>
        <w:rPr>
          <w:rFonts w:ascii="Comic Sans MS" w:hAnsi="Comic Sans MS"/>
          <w:sz w:val="20"/>
        </w:rPr>
      </w:pPr>
    </w:p>
    <w:p w14:paraId="3861037F" w14:textId="77777777" w:rsidR="00234B05" w:rsidRDefault="00F67C95">
      <w:pPr>
        <w:rPr>
          <w:rFonts w:ascii="Comic Sans MS" w:hAnsi="Comic Sans MS"/>
          <w:sz w:val="20"/>
        </w:rPr>
      </w:pPr>
      <w:r>
        <w:rPr>
          <w:rFonts w:ascii="Comic Sans MS" w:hAnsi="Comic Sans MS"/>
          <w:sz w:val="20"/>
        </w:rPr>
        <w:t>Table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4B05" w14:paraId="7EFF292E" w14:textId="77777777">
        <w:tc>
          <w:tcPr>
            <w:tcW w:w="4788" w:type="dxa"/>
          </w:tcPr>
          <w:p w14:paraId="7CCFE724" w14:textId="77777777" w:rsidR="00234B05" w:rsidRDefault="00F67C95">
            <w:pPr>
              <w:rPr>
                <w:rFonts w:ascii="Comic Sans MS" w:hAnsi="Comic Sans MS"/>
                <w:b/>
                <w:sz w:val="20"/>
              </w:rPr>
            </w:pPr>
            <w:r>
              <w:rPr>
                <w:rFonts w:ascii="Comic Sans MS" w:hAnsi="Comic Sans MS"/>
                <w:b/>
                <w:sz w:val="20"/>
              </w:rPr>
              <w:t>Procedure</w:t>
            </w:r>
          </w:p>
        </w:tc>
        <w:tc>
          <w:tcPr>
            <w:tcW w:w="4788" w:type="dxa"/>
          </w:tcPr>
          <w:p w14:paraId="4EE33F45" w14:textId="77777777" w:rsidR="00234B05" w:rsidRDefault="00F67C95">
            <w:pPr>
              <w:rPr>
                <w:rFonts w:ascii="Comic Sans MS" w:hAnsi="Comic Sans MS"/>
                <w:b/>
                <w:sz w:val="20"/>
              </w:rPr>
            </w:pPr>
            <w:r>
              <w:rPr>
                <w:rFonts w:ascii="Comic Sans MS" w:hAnsi="Comic Sans MS"/>
                <w:b/>
                <w:sz w:val="20"/>
              </w:rPr>
              <w:t>Observations</w:t>
            </w:r>
          </w:p>
        </w:tc>
      </w:tr>
      <w:tr w:rsidR="00234B05" w14:paraId="099C9876" w14:textId="77777777">
        <w:tc>
          <w:tcPr>
            <w:tcW w:w="4788" w:type="dxa"/>
          </w:tcPr>
          <w:p w14:paraId="1DDBD83A" w14:textId="77777777" w:rsidR="00234B05" w:rsidRDefault="00F67C95">
            <w:pPr>
              <w:rPr>
                <w:rFonts w:ascii="Comic Sans MS" w:hAnsi="Comic Sans MS"/>
                <w:sz w:val="20"/>
              </w:rPr>
            </w:pPr>
            <w:r>
              <w:rPr>
                <w:rFonts w:ascii="Comic Sans MS" w:hAnsi="Comic Sans MS"/>
                <w:sz w:val="20"/>
              </w:rPr>
              <w:t>0.  Look at reflected ceiling light on floor thru polaroid filter.  Rotate filter 360</w:t>
            </w:r>
            <w:r>
              <w:rPr>
                <w:rFonts w:ascii="Comic Sans MS" w:hAnsi="Comic Sans MS"/>
                <w:sz w:val="20"/>
                <w:vertAlign w:val="superscript"/>
              </w:rPr>
              <w:sym w:font="Symbol" w:char="F0B0"/>
            </w:r>
          </w:p>
        </w:tc>
        <w:tc>
          <w:tcPr>
            <w:tcW w:w="4788" w:type="dxa"/>
          </w:tcPr>
          <w:p w14:paraId="1602EF22" w14:textId="77777777" w:rsidR="00234B05" w:rsidRDefault="00F67C95">
            <w:pPr>
              <w:rPr>
                <w:rFonts w:ascii="Comic Sans MS" w:hAnsi="Comic Sans MS"/>
                <w:sz w:val="20"/>
              </w:rPr>
            </w:pPr>
            <w:r>
              <w:rPr>
                <w:rFonts w:ascii="Comic Sans MS" w:hAnsi="Comic Sans MS"/>
                <w:sz w:val="20"/>
              </w:rPr>
              <w:t>Reflection got lighter &amp; darker as the filter was rotated</w:t>
            </w:r>
          </w:p>
        </w:tc>
      </w:tr>
    </w:tbl>
    <w:p w14:paraId="5791A7AE" w14:textId="77777777" w:rsidR="00234B05" w:rsidRDefault="00234B05">
      <w:pPr>
        <w:rPr>
          <w:rFonts w:ascii="Comic Sans MS" w:hAnsi="Comic Sans MS"/>
          <w:sz w:val="20"/>
        </w:rPr>
      </w:pPr>
    </w:p>
    <w:p w14:paraId="09DA9CA0" w14:textId="77777777" w:rsidR="00234B05" w:rsidRDefault="00F67C95">
      <w:pPr>
        <w:rPr>
          <w:rFonts w:ascii="Comic Sans MS" w:hAnsi="Comic Sans MS"/>
          <w:b/>
          <w:sz w:val="20"/>
        </w:rPr>
      </w:pPr>
      <w:r>
        <w:rPr>
          <w:rFonts w:ascii="Comic Sans MS" w:hAnsi="Comic Sans MS"/>
          <w:b/>
          <w:sz w:val="20"/>
        </w:rPr>
        <w:t>Analysis Questions (sample)</w:t>
      </w:r>
    </w:p>
    <w:p w14:paraId="22B75482" w14:textId="77777777" w:rsidR="00234B05" w:rsidRDefault="00234B05">
      <w:pPr>
        <w:rPr>
          <w:rFonts w:ascii="Comic Sans MS" w:hAnsi="Comic Sans MS"/>
          <w:sz w:val="20"/>
        </w:rPr>
      </w:pPr>
    </w:p>
    <w:p w14:paraId="6E31C369" w14:textId="77777777" w:rsidR="00234B05" w:rsidRDefault="00F67C95">
      <w:pPr>
        <w:numPr>
          <w:ilvl w:val="0"/>
          <w:numId w:val="3"/>
        </w:numPr>
        <w:rPr>
          <w:rFonts w:ascii="Comic Sans MS" w:hAnsi="Comic Sans MS"/>
          <w:sz w:val="20"/>
        </w:rPr>
      </w:pPr>
      <w:r>
        <w:rPr>
          <w:rFonts w:ascii="Comic Sans MS" w:hAnsi="Comic Sans MS"/>
          <w:sz w:val="20"/>
        </w:rPr>
        <w:t>Is light reflected from our floor polarized?  Justify your conclusion.</w:t>
      </w:r>
    </w:p>
    <w:p w14:paraId="0622783A" w14:textId="77777777" w:rsidR="00234B05" w:rsidRDefault="00234B05">
      <w:pPr>
        <w:rPr>
          <w:rFonts w:ascii="Comic Sans MS" w:hAnsi="Comic Sans MS"/>
          <w:sz w:val="20"/>
        </w:rPr>
      </w:pPr>
    </w:p>
    <w:p w14:paraId="736AFDE4" w14:textId="77777777" w:rsidR="00234B05" w:rsidRDefault="00F67C95">
      <w:pPr>
        <w:rPr>
          <w:rFonts w:ascii="Comic Sans MS" w:hAnsi="Comic Sans MS"/>
          <w:sz w:val="20"/>
        </w:rPr>
      </w:pPr>
      <w:r>
        <w:rPr>
          <w:rFonts w:ascii="Comic Sans MS" w:hAnsi="Comic Sans MS"/>
          <w:sz w:val="20"/>
        </w:rPr>
        <w:t>Yes, it is polarized.  The reflected light could be blocked by a polaroid filter rotated to just the right angle.  Polaroid filters can only completely block out polarized light.  If the light were unpolarized, it would appear equally dim at if the filter were rotated to any angle.</w:t>
      </w:r>
    </w:p>
    <w:p w14:paraId="6A9B1633" w14:textId="77777777" w:rsidR="00234B05" w:rsidRDefault="00234B05">
      <w:pPr>
        <w:rPr>
          <w:rFonts w:ascii="Comic Sans MS" w:hAnsi="Comic Sans MS"/>
          <w:sz w:val="20"/>
        </w:rPr>
      </w:pPr>
    </w:p>
    <w:p w14:paraId="5AAFA4D4" w14:textId="77777777" w:rsidR="00234B05" w:rsidRDefault="00234B05">
      <w:pPr>
        <w:rPr>
          <w:rFonts w:ascii="Comic Sans MS" w:hAnsi="Comic Sans MS"/>
          <w:sz w:val="20"/>
        </w:rPr>
      </w:pPr>
    </w:p>
    <w:p w14:paraId="1F532DFD" w14:textId="77777777" w:rsidR="00234B05" w:rsidRDefault="00234B05">
      <w:pPr>
        <w:rPr>
          <w:rFonts w:ascii="Comic Sans MS" w:hAnsi="Comic Sans MS"/>
          <w:sz w:val="20"/>
        </w:rPr>
      </w:pPr>
    </w:p>
    <w:p w14:paraId="5517F5A3" w14:textId="77777777" w:rsidR="00234B05" w:rsidRDefault="00234B05">
      <w:pPr>
        <w:rPr>
          <w:rFonts w:ascii="Comic Sans MS" w:hAnsi="Comic Sans MS"/>
          <w:sz w:val="20"/>
        </w:rPr>
      </w:pPr>
    </w:p>
    <w:p w14:paraId="133746EF" w14:textId="77777777" w:rsidR="00234B05" w:rsidRDefault="00F67C95">
      <w:pPr>
        <w:pStyle w:val="Heading1"/>
        <w:rPr>
          <w:sz w:val="20"/>
          <w:u w:val="single"/>
        </w:rPr>
      </w:pPr>
      <w:r>
        <w:rPr>
          <w:sz w:val="20"/>
          <w:u w:val="single"/>
        </w:rPr>
        <w:lastRenderedPageBreak/>
        <w:t>Procedure</w:t>
      </w:r>
    </w:p>
    <w:p w14:paraId="4AA8F4B3" w14:textId="77777777" w:rsidR="00234B05" w:rsidRDefault="00234B05">
      <w:pPr>
        <w:rPr>
          <w:rFonts w:ascii="Comic Sans MS" w:hAnsi="Comic Sans MS"/>
          <w:sz w:val="20"/>
        </w:rPr>
      </w:pPr>
    </w:p>
    <w:p w14:paraId="4EC04181" w14:textId="77777777" w:rsidR="00234B05" w:rsidRDefault="00F67C95">
      <w:pPr>
        <w:numPr>
          <w:ilvl w:val="0"/>
          <w:numId w:val="3"/>
        </w:numPr>
        <w:rPr>
          <w:rFonts w:ascii="Comic Sans MS" w:hAnsi="Comic Sans MS"/>
          <w:sz w:val="20"/>
        </w:rPr>
      </w:pPr>
      <w:r>
        <w:rPr>
          <w:rFonts w:ascii="Comic Sans MS" w:hAnsi="Comic Sans MS"/>
          <w:sz w:val="20"/>
        </w:rPr>
        <w:t>Hold one polarizing filter between a light source (ceiling) and your eyes.  Rotate the filter 360</w:t>
      </w:r>
      <w:r>
        <w:rPr>
          <w:rFonts w:ascii="Comic Sans MS" w:hAnsi="Comic Sans MS"/>
          <w:sz w:val="20"/>
          <w:vertAlign w:val="superscript"/>
        </w:rPr>
        <w:sym w:font="Symbol" w:char="F0B0"/>
      </w:r>
      <w:r>
        <w:rPr>
          <w:rFonts w:ascii="Comic Sans MS" w:hAnsi="Comic Sans MS"/>
          <w:sz w:val="20"/>
        </w:rPr>
        <w:t>.  Observe the intensity of the light as seen through the filter.  Record your observations in Table 1.</w:t>
      </w:r>
    </w:p>
    <w:p w14:paraId="409DE0D5" w14:textId="77777777" w:rsidR="00234B05" w:rsidRDefault="00F67C95">
      <w:pPr>
        <w:numPr>
          <w:ilvl w:val="0"/>
          <w:numId w:val="3"/>
        </w:numPr>
        <w:rPr>
          <w:rFonts w:ascii="Comic Sans MS" w:hAnsi="Comic Sans MS"/>
          <w:sz w:val="20"/>
        </w:rPr>
      </w:pPr>
      <w:r>
        <w:rPr>
          <w:rFonts w:ascii="Comic Sans MS" w:hAnsi="Comic Sans MS"/>
          <w:sz w:val="20"/>
        </w:rPr>
        <w:t>Repeat Step 1, adding a second filter.  Rotate only the second filter, holding the first stationary.  Observe what happens to light intensity.  Record your observations in Table 1.</w:t>
      </w:r>
    </w:p>
    <w:p w14:paraId="03C72599" w14:textId="77777777" w:rsidR="00234B05" w:rsidRDefault="00F67C95">
      <w:pPr>
        <w:numPr>
          <w:ilvl w:val="0"/>
          <w:numId w:val="3"/>
        </w:numPr>
        <w:rPr>
          <w:rFonts w:ascii="Comic Sans MS" w:hAnsi="Comic Sans MS"/>
          <w:sz w:val="20"/>
        </w:rPr>
      </w:pPr>
      <w:r>
        <w:rPr>
          <w:rFonts w:ascii="Comic Sans MS" w:hAnsi="Comic Sans MS"/>
          <w:sz w:val="20"/>
        </w:rPr>
        <w:t>Repeat Step 2, except switch which filter you’re rotating and which you’re holding still.  Record your observations in Table 1.</w:t>
      </w:r>
    </w:p>
    <w:p w14:paraId="09FA065F" w14:textId="77777777" w:rsidR="00234B05" w:rsidRDefault="00F67C95">
      <w:pPr>
        <w:numPr>
          <w:ilvl w:val="0"/>
          <w:numId w:val="3"/>
        </w:numPr>
        <w:rPr>
          <w:rFonts w:ascii="Comic Sans MS" w:hAnsi="Comic Sans MS"/>
          <w:sz w:val="20"/>
        </w:rPr>
      </w:pPr>
      <w:r>
        <w:rPr>
          <w:rFonts w:ascii="Comic Sans MS" w:hAnsi="Comic Sans MS"/>
          <w:sz w:val="20"/>
        </w:rPr>
        <w:t>Place an Iceland spar calcite crystal over a written word.  Record what you see in Table 2.</w:t>
      </w:r>
    </w:p>
    <w:p w14:paraId="57D32F4B" w14:textId="77777777" w:rsidR="00234B05" w:rsidRDefault="00F67C95">
      <w:pPr>
        <w:numPr>
          <w:ilvl w:val="0"/>
          <w:numId w:val="3"/>
        </w:numPr>
        <w:rPr>
          <w:rFonts w:ascii="Comic Sans MS" w:hAnsi="Comic Sans MS"/>
          <w:sz w:val="20"/>
        </w:rPr>
      </w:pPr>
      <w:r>
        <w:rPr>
          <w:rFonts w:ascii="Comic Sans MS" w:hAnsi="Comic Sans MS"/>
          <w:sz w:val="20"/>
        </w:rPr>
        <w:t>Hold one polarizing filter over the crystal.  Observe the word as in Step 4 while you rotate the crystal through 360</w:t>
      </w:r>
      <w:r>
        <w:rPr>
          <w:rFonts w:ascii="Comic Sans MS" w:hAnsi="Comic Sans MS"/>
          <w:sz w:val="20"/>
          <w:vertAlign w:val="superscript"/>
        </w:rPr>
        <w:sym w:font="Symbol" w:char="F0B0"/>
      </w:r>
      <w:r>
        <w:rPr>
          <w:rFonts w:ascii="Comic Sans MS" w:hAnsi="Comic Sans MS"/>
          <w:sz w:val="20"/>
        </w:rPr>
        <w:t>.  Record your observation in Table 2.</w:t>
      </w:r>
    </w:p>
    <w:p w14:paraId="5BCA46B5" w14:textId="77777777" w:rsidR="00234B05" w:rsidRDefault="00F67C95">
      <w:pPr>
        <w:numPr>
          <w:ilvl w:val="0"/>
          <w:numId w:val="3"/>
        </w:numPr>
        <w:rPr>
          <w:rFonts w:ascii="Comic Sans MS" w:hAnsi="Comic Sans MS"/>
          <w:sz w:val="20"/>
        </w:rPr>
      </w:pPr>
      <w:r>
        <w:rPr>
          <w:rFonts w:ascii="Comic Sans MS" w:hAnsi="Comic Sans MS"/>
          <w:sz w:val="20"/>
        </w:rPr>
        <w:t>While rotating one polarizing filter, observe light reflected from a plane mirror.  Do this while looking almost straight down at the mirror.  Record your observations in Table 3.  Now repeat, but observe the mirror at a much more oblique (shallow) angle.</w:t>
      </w:r>
    </w:p>
    <w:p w14:paraId="7A076E42" w14:textId="77777777" w:rsidR="00234B05" w:rsidRDefault="00F67C95">
      <w:pPr>
        <w:numPr>
          <w:ilvl w:val="0"/>
          <w:numId w:val="3"/>
        </w:numPr>
        <w:rPr>
          <w:rFonts w:ascii="Comic Sans MS" w:hAnsi="Comic Sans MS"/>
          <w:sz w:val="20"/>
        </w:rPr>
      </w:pPr>
      <w:r>
        <w:rPr>
          <w:rFonts w:ascii="Comic Sans MS" w:hAnsi="Comic Sans MS"/>
          <w:sz w:val="20"/>
        </w:rPr>
        <w:t>While rotating one polarizing filter, observe light reflected from piece of plexiglass.  Do this while looking almost straight down at the plexiglass.  Record your observations in Table 3.  Now repeat, but observe the plexiglass at a much more oblique (shallow) angle.</w:t>
      </w:r>
    </w:p>
    <w:p w14:paraId="0A1DD862" w14:textId="77777777" w:rsidR="00234B05" w:rsidRDefault="00F67C95">
      <w:pPr>
        <w:numPr>
          <w:ilvl w:val="0"/>
          <w:numId w:val="3"/>
        </w:numPr>
        <w:rPr>
          <w:rFonts w:ascii="Comic Sans MS" w:hAnsi="Comic Sans MS"/>
          <w:sz w:val="20"/>
        </w:rPr>
      </w:pPr>
      <w:r>
        <w:rPr>
          <w:rFonts w:ascii="Comic Sans MS" w:hAnsi="Comic Sans MS"/>
          <w:sz w:val="20"/>
        </w:rPr>
        <w:t>Place a piece of plastic (part of a water bottle) between two polarizing filters.  Observe the patterns and colors in the plastic.  Apply stress to the plastice by pushing on the side or bending the plastic.  Observe what happens to the patterns and colors as stress is applied and released.  Record your observations in Table 4.</w:t>
      </w:r>
    </w:p>
    <w:p w14:paraId="3602EB90" w14:textId="77777777" w:rsidR="00234B05" w:rsidRDefault="00F67C95">
      <w:pPr>
        <w:numPr>
          <w:ilvl w:val="0"/>
          <w:numId w:val="3"/>
        </w:numPr>
        <w:rPr>
          <w:rFonts w:ascii="Comic Sans MS" w:hAnsi="Comic Sans MS"/>
          <w:sz w:val="20"/>
        </w:rPr>
      </w:pPr>
      <w:r>
        <w:rPr>
          <w:rFonts w:ascii="Comic Sans MS" w:hAnsi="Comic Sans MS"/>
          <w:sz w:val="20"/>
        </w:rPr>
        <w:t>View different regions of the sky on a sunny day through a filter.  Rotate the filter 360</w:t>
      </w:r>
      <w:r>
        <w:rPr>
          <w:rFonts w:ascii="Comic Sans MS" w:hAnsi="Comic Sans MS"/>
          <w:sz w:val="20"/>
          <w:vertAlign w:val="superscript"/>
        </w:rPr>
        <w:sym w:font="Symbol" w:char="F0B0"/>
      </w:r>
      <w:r>
        <w:rPr>
          <w:rFonts w:ascii="Comic Sans MS" w:hAnsi="Comic Sans MS"/>
          <w:sz w:val="20"/>
        </w:rPr>
        <w:t xml:space="preserve"> while viewing each region.  Observe the intensity of the light as you rotate the filter.  If it is partly cloudy,  be sure to look at both clouds and blue sky.  Record your observations in Table 5.  </w:t>
      </w:r>
    </w:p>
    <w:p w14:paraId="2913C37D" w14:textId="77777777" w:rsidR="00234B05" w:rsidRDefault="00F67C95">
      <w:pPr>
        <w:numPr>
          <w:ilvl w:val="0"/>
          <w:numId w:val="3"/>
        </w:numPr>
        <w:rPr>
          <w:rFonts w:ascii="Comic Sans MS" w:hAnsi="Comic Sans MS"/>
          <w:sz w:val="20"/>
        </w:rPr>
      </w:pPr>
      <w:r>
        <w:rPr>
          <w:rFonts w:ascii="Comic Sans MS" w:hAnsi="Comic Sans MS"/>
          <w:sz w:val="20"/>
        </w:rPr>
        <w:t>View a liquid crystal display (LCD) on a wristwatch or calculator using a filter.  Rotate the filter 360</w:t>
      </w:r>
      <w:r>
        <w:rPr>
          <w:rFonts w:ascii="Comic Sans MS" w:hAnsi="Comic Sans MS"/>
          <w:sz w:val="20"/>
          <w:vertAlign w:val="superscript"/>
        </w:rPr>
        <w:sym w:font="Symbol" w:char="F0B0"/>
      </w:r>
      <w:r>
        <w:rPr>
          <w:rFonts w:ascii="Comic Sans MS" w:hAnsi="Comic Sans MS"/>
          <w:sz w:val="20"/>
        </w:rPr>
        <w:t>.  Record your observations in Table 5.</w:t>
      </w:r>
    </w:p>
    <w:p w14:paraId="763F5385" w14:textId="77777777" w:rsidR="00234B05" w:rsidRDefault="00234B05">
      <w:pPr>
        <w:rPr>
          <w:rFonts w:ascii="Comic Sans MS" w:hAnsi="Comic Sans MS"/>
          <w:sz w:val="20"/>
        </w:rPr>
      </w:pPr>
    </w:p>
    <w:p w14:paraId="76740F99" w14:textId="77777777" w:rsidR="00234B05" w:rsidRDefault="00F67C95">
      <w:pPr>
        <w:pStyle w:val="Heading1"/>
        <w:rPr>
          <w:sz w:val="20"/>
        </w:rPr>
      </w:pPr>
      <w:r>
        <w:rPr>
          <w:sz w:val="20"/>
        </w:rPr>
        <w:t>Analysis Questions</w:t>
      </w:r>
    </w:p>
    <w:p w14:paraId="5D874B34" w14:textId="77777777" w:rsidR="00234B05" w:rsidRDefault="00234B05">
      <w:pPr>
        <w:rPr>
          <w:rFonts w:ascii="Comic Sans MS" w:hAnsi="Comic Sans MS"/>
          <w:sz w:val="20"/>
        </w:rPr>
      </w:pPr>
    </w:p>
    <w:p w14:paraId="2A5CF604" w14:textId="77777777" w:rsidR="00234B05" w:rsidRDefault="00F67C95">
      <w:pPr>
        <w:numPr>
          <w:ilvl w:val="0"/>
          <w:numId w:val="1"/>
        </w:numPr>
        <w:rPr>
          <w:rFonts w:ascii="Comic Sans MS" w:hAnsi="Comic Sans MS"/>
          <w:sz w:val="20"/>
        </w:rPr>
      </w:pPr>
      <w:r>
        <w:rPr>
          <w:rFonts w:ascii="Comic Sans MS" w:hAnsi="Comic Sans MS"/>
          <w:sz w:val="20"/>
        </w:rPr>
        <w:t>Is light from the ceiling polarized?  Justify your conclusion.</w:t>
      </w:r>
    </w:p>
    <w:p w14:paraId="4B56AF0D" w14:textId="77777777" w:rsidR="00234B05" w:rsidRDefault="00F67C95">
      <w:pPr>
        <w:numPr>
          <w:ilvl w:val="0"/>
          <w:numId w:val="1"/>
        </w:numPr>
        <w:rPr>
          <w:rFonts w:ascii="Comic Sans MS" w:hAnsi="Comic Sans MS"/>
          <w:sz w:val="20"/>
        </w:rPr>
      </w:pPr>
      <w:r>
        <w:rPr>
          <w:rFonts w:ascii="Comic Sans MS" w:hAnsi="Comic Sans MS"/>
          <w:sz w:val="20"/>
        </w:rPr>
        <w:t>What happens to the intensity of light viewed through two polarizing filters as one filter rotates?  Does it matter which filter rotates?  How far must you rotate one filter to go from maximum brightness to minimum?</w:t>
      </w:r>
    </w:p>
    <w:p w14:paraId="57865705" w14:textId="77777777" w:rsidR="00234B05" w:rsidRDefault="00F67C95">
      <w:pPr>
        <w:numPr>
          <w:ilvl w:val="0"/>
          <w:numId w:val="1"/>
        </w:numPr>
        <w:rPr>
          <w:rFonts w:ascii="Comic Sans MS" w:hAnsi="Comic Sans MS"/>
          <w:sz w:val="20"/>
        </w:rPr>
      </w:pPr>
      <w:r>
        <w:rPr>
          <w:rFonts w:ascii="Comic Sans MS" w:hAnsi="Comic Sans MS"/>
          <w:sz w:val="20"/>
        </w:rPr>
        <w:t>Describe the images viewed through the Iceland spar crystal.  Are the images polarized?  How do you know?  If they are polarized, are they polarized the same as each other?  How do you know?</w:t>
      </w:r>
    </w:p>
    <w:p w14:paraId="57C537BA" w14:textId="77777777" w:rsidR="00234B05" w:rsidRDefault="00F67C95">
      <w:pPr>
        <w:numPr>
          <w:ilvl w:val="0"/>
          <w:numId w:val="1"/>
        </w:numPr>
        <w:rPr>
          <w:rFonts w:ascii="Comic Sans MS" w:hAnsi="Comic Sans MS"/>
          <w:sz w:val="20"/>
        </w:rPr>
      </w:pPr>
      <w:r>
        <w:rPr>
          <w:rFonts w:ascii="Comic Sans MS" w:hAnsi="Comic Sans MS"/>
          <w:sz w:val="20"/>
        </w:rPr>
        <w:t>Is light reflected from a plane mirror polarized?  Does the angle of reflection matter?  Explain your answer.</w:t>
      </w:r>
    </w:p>
    <w:p w14:paraId="43F7BD67" w14:textId="77777777" w:rsidR="00234B05" w:rsidRDefault="00F67C95">
      <w:pPr>
        <w:numPr>
          <w:ilvl w:val="0"/>
          <w:numId w:val="1"/>
        </w:numPr>
        <w:rPr>
          <w:rFonts w:ascii="Comic Sans MS" w:hAnsi="Comic Sans MS"/>
          <w:sz w:val="20"/>
        </w:rPr>
      </w:pPr>
      <w:r>
        <w:rPr>
          <w:rFonts w:ascii="Comic Sans MS" w:hAnsi="Comic Sans MS"/>
          <w:sz w:val="20"/>
        </w:rPr>
        <w:t>Is light reflected from plexiglass polarized?  Does the angle of reflection matter?  Explain your answer.</w:t>
      </w:r>
    </w:p>
    <w:p w14:paraId="1229E24D" w14:textId="77777777" w:rsidR="00234B05" w:rsidRDefault="00F67C95">
      <w:pPr>
        <w:numPr>
          <w:ilvl w:val="0"/>
          <w:numId w:val="1"/>
        </w:numPr>
        <w:rPr>
          <w:rFonts w:ascii="Comic Sans MS" w:hAnsi="Comic Sans MS"/>
          <w:sz w:val="20"/>
        </w:rPr>
      </w:pPr>
      <w:r>
        <w:rPr>
          <w:rFonts w:ascii="Comic Sans MS" w:hAnsi="Comic Sans MS"/>
          <w:sz w:val="20"/>
        </w:rPr>
        <w:t>Describe the appearance of unstressed plastic placed between two polarizing filters.  What happened as you applied stress to the plastic?</w:t>
      </w:r>
    </w:p>
    <w:p w14:paraId="6BDB5B31" w14:textId="77777777" w:rsidR="00234B05" w:rsidRDefault="00F67C95">
      <w:pPr>
        <w:numPr>
          <w:ilvl w:val="0"/>
          <w:numId w:val="1"/>
        </w:numPr>
        <w:rPr>
          <w:rFonts w:ascii="Comic Sans MS" w:hAnsi="Comic Sans MS"/>
          <w:sz w:val="20"/>
        </w:rPr>
      </w:pPr>
      <w:r>
        <w:rPr>
          <w:rFonts w:ascii="Comic Sans MS" w:hAnsi="Comic Sans MS"/>
          <w:sz w:val="20"/>
        </w:rPr>
        <w:t>Is light from the sky polarized?  If so, where is the region of maximum polarization in the sky, relative to the location of the Sun?  Is light from clouds polarized?</w:t>
      </w:r>
    </w:p>
    <w:p w14:paraId="594661FB" w14:textId="77777777" w:rsidR="00234B05" w:rsidRDefault="00F67C95">
      <w:pPr>
        <w:numPr>
          <w:ilvl w:val="0"/>
          <w:numId w:val="1"/>
        </w:numPr>
        <w:rPr>
          <w:rFonts w:ascii="Comic Sans MS" w:hAnsi="Comic Sans MS"/>
          <w:sz w:val="20"/>
        </w:rPr>
      </w:pPr>
      <w:r>
        <w:rPr>
          <w:rFonts w:ascii="Comic Sans MS" w:hAnsi="Comic Sans MS"/>
          <w:sz w:val="20"/>
        </w:rPr>
        <w:t>Is light from an LCD polarized?  How can you tell?</w:t>
      </w:r>
    </w:p>
    <w:p w14:paraId="7C29CBB2" w14:textId="77777777" w:rsidR="00234B05" w:rsidRDefault="00F67C95">
      <w:pPr>
        <w:numPr>
          <w:ilvl w:val="0"/>
          <w:numId w:val="1"/>
        </w:numPr>
        <w:rPr>
          <w:rFonts w:ascii="Comic Sans MS" w:hAnsi="Comic Sans MS"/>
          <w:sz w:val="20"/>
        </w:rPr>
      </w:pPr>
      <w:r>
        <w:rPr>
          <w:rFonts w:ascii="Comic Sans MS" w:hAnsi="Comic Sans MS"/>
          <w:sz w:val="20"/>
        </w:rPr>
        <w:t>Why do polarized lenses make better sunglasses compared with cheaper sunglasses that just have dark lenses?</w:t>
      </w:r>
    </w:p>
    <w:sectPr w:rsidR="00234B05">
      <w:pgSz w:w="12240" w:h="15840"/>
      <w:pgMar w:top="864"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decimal"/>
      <w:lvlText w:val="%1."/>
      <w:lvlJc w:val="left"/>
      <w:pPr>
        <w:tabs>
          <w:tab w:val="num" w:pos="720"/>
        </w:tabs>
        <w:ind w:left="720" w:hanging="720"/>
      </w:pPr>
      <w:rPr>
        <w:rFonts w:hint="default"/>
      </w:rPr>
    </w:lvl>
  </w:abstractNum>
  <w:abstractNum w:abstractNumId="1" w15:restartNumberingAfterBreak="0">
    <w:nsid w:val="00000002"/>
    <w:multiLevelType w:val="singleLevel"/>
    <w:tmpl w:val="00000000"/>
    <w:lvl w:ilvl="0">
      <w:numFmt w:val="decimal"/>
      <w:lvlText w:val="%1."/>
      <w:lvlJc w:val="left"/>
      <w:pPr>
        <w:tabs>
          <w:tab w:val="num" w:pos="720"/>
        </w:tabs>
        <w:ind w:left="720" w:hanging="720"/>
      </w:pPr>
      <w:rPr>
        <w:rFonts w:hint="default"/>
      </w:rPr>
    </w:lvl>
  </w:abstractNum>
  <w:abstractNum w:abstractNumId="2" w15:restartNumberingAfterBreak="0">
    <w:nsid w:val="00000003"/>
    <w:multiLevelType w:val="singleLevel"/>
    <w:tmpl w:val="00000000"/>
    <w:lvl w:ilvl="0">
      <w:numFmt w:val="decimal"/>
      <w:lvlText w:val="%1."/>
      <w:lvlJc w:val="left"/>
      <w:pPr>
        <w:tabs>
          <w:tab w:val="num" w:pos="720"/>
        </w:tabs>
        <w:ind w:left="720" w:hanging="720"/>
      </w:pPr>
      <w:rPr>
        <w:rFonts w:hint="default"/>
      </w:rPr>
    </w:lvl>
  </w:abstractNum>
  <w:num w:numId="1" w16cid:durableId="1082720950">
    <w:abstractNumId w:val="0"/>
  </w:num>
  <w:num w:numId="2" w16cid:durableId="971397473">
    <w:abstractNumId w:val="1"/>
  </w:num>
  <w:num w:numId="3" w16cid:durableId="2112161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95"/>
    <w:rsid w:val="00095397"/>
    <w:rsid w:val="00234B05"/>
    <w:rsid w:val="00F67C95"/>
    <w:rsid w:val="00F81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9E00930"/>
  <w14:defaultImageDpi w14:val="300"/>
  <w15:docId w15:val="{8D37A5F6-3011-7F4A-A924-08AD7F33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Shades</vt:lpstr>
    </vt:vector>
  </TitlesOfParts>
  <Company>LVJUSD</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Shades</dc:title>
  <dc:subject/>
  <dc:creator>Business Department</dc:creator>
  <cp:keywords/>
  <cp:lastModifiedBy>Tom Shefler</cp:lastModifiedBy>
  <cp:revision>2</cp:revision>
  <dcterms:created xsi:type="dcterms:W3CDTF">2024-06-19T19:12:00Z</dcterms:created>
  <dcterms:modified xsi:type="dcterms:W3CDTF">2024-06-19T19:12:00Z</dcterms:modified>
</cp:coreProperties>
</file>