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0E7E" w14:textId="77777777" w:rsidR="00302945" w:rsidRDefault="00302945">
      <w:pPr>
        <w:jc w:val="center"/>
        <w:rPr>
          <w:rFonts w:ascii="Comic Sans MS" w:hAnsi="Comic Sans MS"/>
          <w:sz w:val="32"/>
        </w:rPr>
      </w:pPr>
      <w:r>
        <w:rPr>
          <w:rFonts w:ascii="Comic Sans MS" w:hAnsi="Comic Sans MS"/>
          <w:sz w:val="32"/>
        </w:rPr>
        <w:t>Snell’s Law:  The Equation of Refraction</w:t>
      </w:r>
    </w:p>
    <w:p w14:paraId="2977B54B" w14:textId="77777777" w:rsidR="00302945" w:rsidRDefault="00302945">
      <w:pPr>
        <w:rPr>
          <w:rFonts w:ascii="Comic Sans MS" w:hAnsi="Comic Sans MS"/>
        </w:rPr>
      </w:pPr>
    </w:p>
    <w:p w14:paraId="7072B697" w14:textId="77777777" w:rsidR="00302945" w:rsidRDefault="00302945">
      <w:pPr>
        <w:rPr>
          <w:rFonts w:ascii="Comic Sans MS" w:hAnsi="Comic Sans MS"/>
        </w:rPr>
      </w:pPr>
      <w:r>
        <w:rPr>
          <w:rFonts w:ascii="Comic Sans MS" w:hAnsi="Comic Sans MS"/>
        </w:rPr>
        <w:t xml:space="preserve">Light travels at different speeds in different substances.  Light travels faster in water than in diamond, it travels faster in air than in water, and it travels the fastest in a vacuum.  One way of indicating how fast the speed of light is in a particular substance is to give that substance’s </w:t>
      </w:r>
      <w:r>
        <w:rPr>
          <w:rFonts w:ascii="Comic Sans MS" w:hAnsi="Comic Sans MS"/>
          <w:b/>
          <w:i/>
        </w:rPr>
        <w:t>index of refraction</w:t>
      </w:r>
      <w:r>
        <w:rPr>
          <w:rFonts w:ascii="Comic Sans MS" w:hAnsi="Comic Sans MS"/>
        </w:rPr>
        <w:t xml:space="preserve">, denoted </w:t>
      </w:r>
      <w:r>
        <w:rPr>
          <w:rFonts w:ascii="Comic Sans MS" w:hAnsi="Comic Sans MS"/>
          <w:i/>
        </w:rPr>
        <w:t>n</w:t>
      </w:r>
      <w:r>
        <w:rPr>
          <w:rFonts w:ascii="Comic Sans MS" w:hAnsi="Comic Sans MS"/>
        </w:rPr>
        <w:t>.  The index of refraction for a substance is defined as the ratio of the speed of light in a vacuum to the speed of light in that substance:</w:t>
      </w:r>
    </w:p>
    <w:p w14:paraId="7BD3AF78" w14:textId="77777777" w:rsidR="00302945" w:rsidRDefault="00302945">
      <w:pPr>
        <w:rPr>
          <w:rFonts w:ascii="Comic Sans MS" w:hAnsi="Comic Sans MS"/>
        </w:rPr>
      </w:pPr>
    </w:p>
    <w:p w14:paraId="02FF8F1A" w14:textId="77777777" w:rsidR="00302945" w:rsidRDefault="00302945">
      <w:pPr>
        <w:rPr>
          <w:rFonts w:ascii="Comic Sans MS" w:hAnsi="Comic Sans MS"/>
        </w:rPr>
      </w:pPr>
      <w:r>
        <w:rPr>
          <w:rFonts w:ascii="Comic Sans MS" w:hAnsi="Comic Sans MS"/>
        </w:rPr>
        <w:tab/>
      </w:r>
      <w:proofErr w:type="spellStart"/>
      <w:r>
        <w:rPr>
          <w:rFonts w:ascii="Comic Sans MS" w:hAnsi="Comic Sans MS"/>
        </w:rPr>
        <w:t>n</w:t>
      </w:r>
      <w:r>
        <w:rPr>
          <w:rFonts w:ascii="Comic Sans MS" w:hAnsi="Comic Sans MS"/>
          <w:vertAlign w:val="subscript"/>
        </w:rPr>
        <w:t>substance</w:t>
      </w:r>
      <w:proofErr w:type="spellEnd"/>
      <w:r>
        <w:rPr>
          <w:rFonts w:ascii="Comic Sans MS" w:hAnsi="Comic Sans MS"/>
        </w:rPr>
        <w:t xml:space="preserve"> = c/</w:t>
      </w:r>
      <w:proofErr w:type="spellStart"/>
      <w:r>
        <w:rPr>
          <w:rFonts w:ascii="Comic Sans MS" w:hAnsi="Comic Sans MS"/>
        </w:rPr>
        <w:t>v</w:t>
      </w:r>
      <w:r>
        <w:rPr>
          <w:rFonts w:ascii="Comic Sans MS" w:hAnsi="Comic Sans MS"/>
          <w:vertAlign w:val="subscript"/>
        </w:rPr>
        <w:t>substance</w:t>
      </w:r>
      <w:proofErr w:type="spellEnd"/>
    </w:p>
    <w:p w14:paraId="21217957" w14:textId="77777777" w:rsidR="00302945" w:rsidRDefault="00302945">
      <w:pPr>
        <w:rPr>
          <w:rFonts w:ascii="Comic Sans MS" w:hAnsi="Comic Sans MS"/>
        </w:rPr>
      </w:pPr>
    </w:p>
    <w:p w14:paraId="1C38CE7C" w14:textId="77777777" w:rsidR="00302945" w:rsidRDefault="00302945">
      <w:pPr>
        <w:rPr>
          <w:rFonts w:ascii="Comic Sans MS" w:hAnsi="Comic Sans MS"/>
        </w:rPr>
      </w:pPr>
      <w:r>
        <w:rPr>
          <w:rFonts w:ascii="Comic Sans MS" w:hAnsi="Comic Sans MS"/>
        </w:rPr>
        <w:t>For example, the index of refraction for water is 1.33.  This means that light travels 1.33 times faster in vacuum than water.</w:t>
      </w:r>
    </w:p>
    <w:p w14:paraId="4A56274A" w14:textId="77777777" w:rsidR="00302945" w:rsidRDefault="00302945">
      <w:pPr>
        <w:rPr>
          <w:rFonts w:ascii="Comic Sans MS" w:hAnsi="Comic Sans MS"/>
        </w:rPr>
      </w:pPr>
    </w:p>
    <w:p w14:paraId="662E1D38" w14:textId="77777777" w:rsidR="00302945" w:rsidRDefault="00302945">
      <w:pPr>
        <w:rPr>
          <w:rFonts w:ascii="Comic Sans MS" w:hAnsi="Comic Sans MS"/>
        </w:rPr>
      </w:pPr>
      <w:r>
        <w:rPr>
          <w:rFonts w:ascii="Comic Sans MS" w:hAnsi="Comic Sans MS"/>
        </w:rPr>
        <w:t>When light travels from one medium into another, the path of the light will bend if two things are true:</w:t>
      </w:r>
    </w:p>
    <w:p w14:paraId="1223D74C" w14:textId="77777777" w:rsidR="00302945" w:rsidRDefault="00302945">
      <w:pPr>
        <w:rPr>
          <w:rFonts w:ascii="Comic Sans MS" w:hAnsi="Comic Sans MS"/>
        </w:rPr>
      </w:pPr>
    </w:p>
    <w:p w14:paraId="04072BF2" w14:textId="77777777" w:rsidR="00302945" w:rsidRDefault="00302945">
      <w:pPr>
        <w:numPr>
          <w:ilvl w:val="0"/>
          <w:numId w:val="1"/>
        </w:numPr>
        <w:rPr>
          <w:rFonts w:ascii="Comic Sans MS" w:hAnsi="Comic Sans MS"/>
        </w:rPr>
      </w:pPr>
      <w:r>
        <w:rPr>
          <w:rFonts w:ascii="Comic Sans MS" w:hAnsi="Comic Sans MS"/>
        </w:rPr>
        <w:t>The media have different indices of refraction</w:t>
      </w:r>
    </w:p>
    <w:p w14:paraId="222D9245" w14:textId="77777777" w:rsidR="00302945" w:rsidRDefault="00302945">
      <w:pPr>
        <w:numPr>
          <w:ilvl w:val="0"/>
          <w:numId w:val="1"/>
        </w:numPr>
        <w:rPr>
          <w:rFonts w:ascii="Comic Sans MS" w:hAnsi="Comic Sans MS"/>
        </w:rPr>
      </w:pPr>
      <w:r>
        <w:rPr>
          <w:rFonts w:ascii="Comic Sans MS" w:hAnsi="Comic Sans MS"/>
        </w:rPr>
        <w:t xml:space="preserve">The path of the light makes a non-zero angle with the normal to the boundary. </w:t>
      </w:r>
    </w:p>
    <w:p w14:paraId="4951331D" w14:textId="77777777" w:rsidR="00302945" w:rsidRDefault="00302945">
      <w:pPr>
        <w:rPr>
          <w:rFonts w:ascii="Comic Sans MS" w:hAnsi="Comic Sans MS"/>
        </w:rPr>
      </w:pPr>
    </w:p>
    <w:p w14:paraId="4B22B567" w14:textId="77777777" w:rsidR="00302945" w:rsidRDefault="009235D3">
      <w:pPr>
        <w:rPr>
          <w:rFonts w:ascii="Comic Sans MS" w:hAnsi="Comic Sans MS"/>
        </w:rPr>
      </w:pPr>
      <w:r>
        <w:rPr>
          <w:rFonts w:ascii="Comic Sans MS" w:hAnsi="Comic Sans MS"/>
          <w:noProof/>
        </w:rPr>
        <mc:AlternateContent>
          <mc:Choice Requires="wps">
            <w:drawing>
              <wp:anchor distT="0" distB="0" distL="114300" distR="114300" simplePos="0" relativeHeight="251656704" behindDoc="0" locked="0" layoutInCell="0" allowOverlap="1" wp14:anchorId="5713353D" wp14:editId="16EE3EED">
                <wp:simplePos x="0" y="0"/>
                <wp:positionH relativeFrom="column">
                  <wp:posOffset>3749040</wp:posOffset>
                </wp:positionH>
                <wp:positionV relativeFrom="paragraph">
                  <wp:posOffset>534035</wp:posOffset>
                </wp:positionV>
                <wp:extent cx="1005840" cy="457200"/>
                <wp:effectExtent l="0" t="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B5EE6B" w14:textId="77777777" w:rsidR="00302945" w:rsidRDefault="00302945">
                            <w:r>
                              <w:t>Normal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3353D" id="_x0000_t202" coordsize="21600,21600" o:spt="202" path="m,l,21600r21600,l21600,xe">
                <v:stroke joinstyle="miter"/>
                <v:path gradientshapeok="t" o:connecttype="rect"/>
              </v:shapetype>
              <v:shape id="Text Box 16" o:spid="_x0000_s1026" type="#_x0000_t202" style="position:absolute;margin-left:295.2pt;margin-top:42.05pt;width:79.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" o:allowincell="f" filled="f" stroked="f">
                <v:textbox>
                  <w:txbxContent>
                    <w:p w14:paraId="26B5EE6B" w14:textId="77777777" w:rsidR="00302945" w:rsidRDefault="00302945">
                      <w:r>
                        <w:t>Normal</w:t>
                      </w:r>
                    </w:p>
                  </w:txbxContent>
                </v:textbox>
              </v:shape>
            </w:pict>
          </mc:Fallback>
        </mc:AlternateContent>
      </w:r>
      <w:r w:rsidR="00302945">
        <w:rPr>
          <w:rFonts w:ascii="Comic Sans MS" w:hAnsi="Comic Sans MS"/>
        </w:rPr>
        <w:t xml:space="preserve">The following equation, called </w:t>
      </w:r>
      <w:r w:rsidR="00302945">
        <w:rPr>
          <w:rFonts w:ascii="Comic Sans MS" w:hAnsi="Comic Sans MS"/>
          <w:b/>
          <w:i/>
        </w:rPr>
        <w:t>Snell’s Law</w:t>
      </w:r>
      <w:r w:rsidR="00302945">
        <w:rPr>
          <w:rFonts w:ascii="Comic Sans MS" w:hAnsi="Comic Sans MS"/>
        </w:rPr>
        <w:t>, shows the relationship between the angle of incidence, the angle of refraction, and the indices of refraction of the two substances involved.</w:t>
      </w:r>
    </w:p>
    <w:p w14:paraId="0D961068" w14:textId="77777777" w:rsidR="00302945" w:rsidRDefault="009235D3">
      <w:pPr>
        <w:rPr>
          <w:rFonts w:ascii="Comic Sans MS" w:hAnsi="Comic Sans MS"/>
        </w:rPr>
      </w:pPr>
      <w:r>
        <w:rPr>
          <w:rFonts w:ascii="Comic Sans MS" w:hAnsi="Comic Sans MS"/>
          <w:noProof/>
        </w:rPr>
        <mc:AlternateContent>
          <mc:Choice Requires="wps">
            <w:drawing>
              <wp:anchor distT="0" distB="0" distL="114300" distR="114300" simplePos="0" relativeHeight="251652608" behindDoc="0" locked="0" layoutInCell="0" allowOverlap="1" wp14:anchorId="4CF0D4CD" wp14:editId="4E2099FC">
                <wp:simplePos x="0" y="0"/>
                <wp:positionH relativeFrom="column">
                  <wp:posOffset>4023360</wp:posOffset>
                </wp:positionH>
                <wp:positionV relativeFrom="paragraph">
                  <wp:posOffset>170815</wp:posOffset>
                </wp:positionV>
                <wp:extent cx="0" cy="27432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7DA7E" id="Line 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3.45pt" to="316.8pt,3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" o:allowincell="f"/>
            </w:pict>
          </mc:Fallback>
        </mc:AlternateContent>
      </w:r>
      <w:r>
        <w:rPr>
          <w:rFonts w:ascii="Comic Sans MS" w:hAnsi="Comic Sans MS"/>
          <w:noProof/>
        </w:rPr>
        <mc:AlternateContent>
          <mc:Choice Requires="wps">
            <w:drawing>
              <wp:anchor distT="0" distB="0" distL="114300" distR="114300" simplePos="0" relativeHeight="251648512" behindDoc="0" locked="0" layoutInCell="0" allowOverlap="1" wp14:anchorId="53C02666" wp14:editId="0D8DE655">
                <wp:simplePos x="0" y="0"/>
                <wp:positionH relativeFrom="column">
                  <wp:posOffset>2834640</wp:posOffset>
                </wp:positionH>
                <wp:positionV relativeFrom="paragraph">
                  <wp:posOffset>79375</wp:posOffset>
                </wp:positionV>
                <wp:extent cx="1188720" cy="100584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886FE" id="Line 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6.25pt" to="316.8pt,8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" o:allowincell="f">
                <v:stroke endarrow="block"/>
              </v:line>
            </w:pict>
          </mc:Fallback>
        </mc:AlternateContent>
      </w:r>
      <w:r>
        <w:rPr>
          <w:rFonts w:ascii="Comic Sans MS" w:hAnsi="Comic Sans MS"/>
          <w:noProof/>
        </w:rPr>
        <mc:AlternateContent>
          <mc:Choice Requires="wps">
            <w:drawing>
              <wp:anchor distT="0" distB="0" distL="114300" distR="114300" simplePos="0" relativeHeight="251647488" behindDoc="0" locked="0" layoutInCell="0" allowOverlap="1" wp14:anchorId="17CA051A" wp14:editId="3C326F17">
                <wp:simplePos x="0" y="0"/>
                <wp:positionH relativeFrom="column">
                  <wp:posOffset>2834640</wp:posOffset>
                </wp:positionH>
                <wp:positionV relativeFrom="paragraph">
                  <wp:posOffset>79375</wp:posOffset>
                </wp:positionV>
                <wp:extent cx="1188720" cy="1005840"/>
                <wp:effectExtent l="0" t="0" r="0" b="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100584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62ED" id="Line 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6.25pt" to="316.8pt,8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" o:allowincell="f"/>
            </w:pict>
          </mc:Fallback>
        </mc:AlternateContent>
      </w:r>
    </w:p>
    <w:p w14:paraId="51000D0B" w14:textId="77777777" w:rsidR="00302945" w:rsidRDefault="00302945">
      <w:pPr>
        <w:rPr>
          <w:rFonts w:ascii="Comic Sans MS" w:hAnsi="Comic Sans MS"/>
        </w:rPr>
      </w:pPr>
      <w:r>
        <w:rPr>
          <w:rFonts w:ascii="Comic Sans MS" w:hAnsi="Comic Sans MS"/>
        </w:rPr>
        <w:tab/>
      </w:r>
      <w:proofErr w:type="spellStart"/>
      <w:r>
        <w:rPr>
          <w:rFonts w:ascii="Comic Sans MS" w:hAnsi="Comic Sans MS"/>
        </w:rPr>
        <w:t>n</w:t>
      </w:r>
      <w:r>
        <w:rPr>
          <w:rFonts w:ascii="Comic Sans MS" w:hAnsi="Comic Sans MS"/>
          <w:vertAlign w:val="subscript"/>
        </w:rPr>
        <w:t>a</w:t>
      </w:r>
      <w:proofErr w:type="spellEnd"/>
      <w:r>
        <w:rPr>
          <w:rFonts w:ascii="Comic Sans MS" w:hAnsi="Comic Sans MS"/>
        </w:rPr>
        <w:t xml:space="preserve"> sin </w:t>
      </w:r>
      <w:r>
        <w:rPr>
          <w:rFonts w:ascii="Comic Sans MS" w:hAnsi="Comic Sans MS"/>
        </w:rPr>
        <w:sym w:font="Symbol" w:char="F071"/>
      </w:r>
      <w:proofErr w:type="spellStart"/>
      <w:r>
        <w:rPr>
          <w:rFonts w:ascii="Comic Sans MS" w:hAnsi="Comic Sans MS"/>
          <w:vertAlign w:val="subscript"/>
        </w:rPr>
        <w:t>i</w:t>
      </w:r>
      <w:proofErr w:type="spellEnd"/>
      <w:r>
        <w:rPr>
          <w:rFonts w:ascii="Comic Sans MS" w:hAnsi="Comic Sans MS"/>
        </w:rPr>
        <w:t xml:space="preserve"> = </w:t>
      </w:r>
      <w:proofErr w:type="spellStart"/>
      <w:r>
        <w:rPr>
          <w:rFonts w:ascii="Comic Sans MS" w:hAnsi="Comic Sans MS"/>
        </w:rPr>
        <w:t>n</w:t>
      </w:r>
      <w:r>
        <w:rPr>
          <w:rFonts w:ascii="Comic Sans MS" w:hAnsi="Comic Sans MS"/>
          <w:vertAlign w:val="subscript"/>
        </w:rPr>
        <w:t>b</w:t>
      </w:r>
      <w:proofErr w:type="spellEnd"/>
      <w:r>
        <w:rPr>
          <w:rFonts w:ascii="Comic Sans MS" w:hAnsi="Comic Sans MS"/>
        </w:rPr>
        <w:t xml:space="preserve"> sin </w:t>
      </w:r>
      <w:r>
        <w:rPr>
          <w:rFonts w:ascii="Comic Sans MS" w:hAnsi="Comic Sans MS"/>
        </w:rPr>
        <w:sym w:font="Symbol" w:char="F071"/>
      </w:r>
      <w:r>
        <w:rPr>
          <w:rFonts w:ascii="Comic Sans MS" w:hAnsi="Comic Sans MS"/>
          <w:vertAlign w:val="subscript"/>
        </w:rPr>
        <w:t>r</w:t>
      </w:r>
    </w:p>
    <w:p w14:paraId="0A013FBB" w14:textId="77777777" w:rsidR="00302945" w:rsidRDefault="009235D3">
      <w:pPr>
        <w:rPr>
          <w:rFonts w:ascii="Comic Sans MS" w:hAnsi="Comic Sans MS"/>
        </w:rPr>
      </w:pPr>
      <w:r>
        <w:rPr>
          <w:rFonts w:ascii="Comic Sans MS" w:hAnsi="Comic Sans MS"/>
          <w:noProof/>
        </w:rPr>
        <mc:AlternateContent>
          <mc:Choice Requires="wps">
            <w:drawing>
              <wp:anchor distT="0" distB="0" distL="114300" distR="114300" simplePos="0" relativeHeight="251659776" behindDoc="0" locked="0" layoutInCell="0" allowOverlap="1" wp14:anchorId="75DCAB7B" wp14:editId="2DAB7DA1">
                <wp:simplePos x="0" y="0"/>
                <wp:positionH relativeFrom="column">
                  <wp:posOffset>3749040</wp:posOffset>
                </wp:positionH>
                <wp:positionV relativeFrom="paragraph">
                  <wp:posOffset>197485</wp:posOffset>
                </wp:positionV>
                <wp:extent cx="1005840" cy="4572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C346AF" w14:textId="77777777" w:rsidR="00302945" w:rsidRDefault="00302945">
                            <w:r>
                              <w:rPr>
                                <w:rFonts w:ascii="Comic Sans MS" w:hAnsi="Comic Sans MS"/>
                              </w:rPr>
                              <w:sym w:font="Symbol" w:char="F071"/>
                            </w:r>
                            <w:proofErr w:type="spellStart"/>
                            <w:r>
                              <w:rPr>
                                <w:rFonts w:ascii="Comic Sans MS" w:hAnsi="Comic Sans MS"/>
                                <w:vertAlign w:val="subscript"/>
                              </w:rPr>
                              <w:t>i</w:t>
                            </w:r>
                            <w:proofErr w:type="spellEnd"/>
                            <w:r>
                              <w:rPr>
                                <w:rFonts w:ascii="Comic Sans MS" w:hAnsi="Comic Sans M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CAB7B" id="Text Box 19" o:spid="_x0000_s1027" type="#_x0000_t202" style="position:absolute;margin-left:295.2pt;margin-top:15.55pt;width:79.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" o:allowincell="f" filled="f" stroked="f">
                <v:textbox>
                  <w:txbxContent>
                    <w:p w14:paraId="03C346AF" w14:textId="77777777" w:rsidR="00302945" w:rsidRDefault="00302945">
                      <w:r>
                        <w:rPr>
                          <w:rFonts w:ascii="Comic Sans MS" w:hAnsi="Comic Sans MS"/>
                        </w:rPr>
                        <w:sym w:font="Symbol" w:char="F071"/>
                      </w:r>
                      <w:proofErr w:type="spellStart"/>
                      <w:r>
                        <w:rPr>
                          <w:rFonts w:ascii="Comic Sans MS" w:hAnsi="Comic Sans MS"/>
                          <w:vertAlign w:val="subscript"/>
                        </w:rPr>
                        <w:t>i</w:t>
                      </w:r>
                      <w:proofErr w:type="spellEnd"/>
                      <w:r>
                        <w:rPr>
                          <w:rFonts w:ascii="Comic Sans MS" w:hAnsi="Comic Sans MS"/>
                        </w:rPr>
                        <w:t xml:space="preserve"> </w:t>
                      </w:r>
                    </w:p>
                  </w:txbxContent>
                </v:textbox>
              </v:shape>
            </w:pict>
          </mc:Fallback>
        </mc:AlternateContent>
      </w:r>
      <w:r>
        <w:rPr>
          <w:rFonts w:ascii="Comic Sans MS" w:hAnsi="Comic Sans MS"/>
          <w:noProof/>
        </w:rPr>
        <mc:AlternateContent>
          <mc:Choice Requires="wps">
            <w:drawing>
              <wp:anchor distT="0" distB="0" distL="114300" distR="114300" simplePos="0" relativeHeight="251651584" behindDoc="0" locked="0" layoutInCell="0" allowOverlap="1" wp14:anchorId="26FF4B5A" wp14:editId="2AFA8893">
                <wp:simplePos x="0" y="0"/>
                <wp:positionH relativeFrom="column">
                  <wp:posOffset>4023360</wp:posOffset>
                </wp:positionH>
                <wp:positionV relativeFrom="paragraph">
                  <wp:posOffset>106045</wp:posOffset>
                </wp:positionV>
                <wp:extent cx="0" cy="27432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57668" id="Line 1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8.35pt" to="316.8pt,2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" o:allowincell="f"/>
            </w:pict>
          </mc:Fallback>
        </mc:AlternateContent>
      </w:r>
    </w:p>
    <w:p w14:paraId="6CF6AF83" w14:textId="77777777" w:rsidR="00302945" w:rsidRDefault="009235D3">
      <w:pPr>
        <w:rPr>
          <w:rFonts w:ascii="Comic Sans MS" w:hAnsi="Comic Sans MS"/>
        </w:rPr>
      </w:pPr>
      <w:r>
        <w:rPr>
          <w:rFonts w:ascii="Comic Sans MS" w:hAnsi="Comic Sans MS"/>
          <w:noProof/>
        </w:rPr>
        <mc:AlternateContent>
          <mc:Choice Requires="wps">
            <w:drawing>
              <wp:anchor distT="0" distB="0" distL="114300" distR="114300" simplePos="0" relativeHeight="251657728" behindDoc="0" locked="0" layoutInCell="0" allowOverlap="1" wp14:anchorId="685630D0" wp14:editId="4D9B8B5B">
                <wp:simplePos x="0" y="0"/>
                <wp:positionH relativeFrom="column">
                  <wp:posOffset>2560320</wp:posOffset>
                </wp:positionH>
                <wp:positionV relativeFrom="paragraph">
                  <wp:posOffset>167640</wp:posOffset>
                </wp:positionV>
                <wp:extent cx="1005840" cy="4572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63B345" w14:textId="77777777" w:rsidR="00302945" w:rsidRDefault="00302945">
                            <w:r>
                              <w:t>Substance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30D0" id="Text Box 17" o:spid="_x0000_s1028" type="#_x0000_t202" style="position:absolute;margin-left:201.6pt;margin-top:13.2pt;width:79.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" o:allowincell="f" filled="f" stroked="f">
                <v:textbox>
                  <w:txbxContent>
                    <w:p w14:paraId="1863B345" w14:textId="77777777" w:rsidR="00302945" w:rsidRDefault="00302945">
                      <w:r>
                        <w:t>Substance A</w:t>
                      </w:r>
                    </w:p>
                  </w:txbxContent>
                </v:textbox>
              </v:shape>
            </w:pict>
          </mc:Fallback>
        </mc:AlternateContent>
      </w:r>
      <w:r w:rsidR="00302945">
        <w:rPr>
          <w:rFonts w:ascii="Comic Sans MS" w:hAnsi="Comic Sans MS"/>
        </w:rPr>
        <w:t xml:space="preserve">where </w:t>
      </w:r>
      <w:proofErr w:type="spellStart"/>
      <w:r w:rsidR="00302945">
        <w:rPr>
          <w:rFonts w:ascii="Comic Sans MS" w:hAnsi="Comic Sans MS"/>
        </w:rPr>
        <w:t>n</w:t>
      </w:r>
      <w:r w:rsidR="00302945">
        <w:rPr>
          <w:rFonts w:ascii="Comic Sans MS" w:hAnsi="Comic Sans MS"/>
          <w:vertAlign w:val="subscript"/>
        </w:rPr>
        <w:t>a</w:t>
      </w:r>
      <w:proofErr w:type="spellEnd"/>
      <w:r w:rsidR="00302945">
        <w:rPr>
          <w:rFonts w:ascii="Comic Sans MS" w:hAnsi="Comic Sans MS"/>
        </w:rPr>
        <w:t xml:space="preserve"> = Index of refraction</w:t>
      </w:r>
    </w:p>
    <w:p w14:paraId="4EB838D6" w14:textId="77777777" w:rsidR="00302945" w:rsidRDefault="009235D3">
      <w:pPr>
        <w:rPr>
          <w:rFonts w:ascii="Comic Sans MS" w:hAnsi="Comic Sans MS"/>
        </w:rPr>
      </w:pPr>
      <w:r>
        <w:rPr>
          <w:rFonts w:ascii="Comic Sans MS" w:hAnsi="Comic Sans MS"/>
          <w:noProof/>
        </w:rPr>
        <mc:AlternateContent>
          <mc:Choice Requires="wps">
            <w:drawing>
              <wp:anchor distT="0" distB="0" distL="114300" distR="114300" simplePos="0" relativeHeight="251650560" behindDoc="0" locked="0" layoutInCell="0" allowOverlap="1" wp14:anchorId="633DFC32" wp14:editId="5C00F7B5">
                <wp:simplePos x="0" y="0"/>
                <wp:positionH relativeFrom="column">
                  <wp:posOffset>4023360</wp:posOffset>
                </wp:positionH>
                <wp:positionV relativeFrom="paragraph">
                  <wp:posOffset>46990</wp:posOffset>
                </wp:positionV>
                <wp:extent cx="0" cy="274320"/>
                <wp:effectExtent l="0" t="0" r="0" b="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544C9" id="Line 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3.7pt" to="316.8pt,2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" o:allowincell="f"/>
            </w:pict>
          </mc:Fallback>
        </mc:AlternateContent>
      </w:r>
      <w:r w:rsidR="00302945">
        <w:rPr>
          <w:rFonts w:ascii="Comic Sans MS" w:hAnsi="Comic Sans MS"/>
        </w:rPr>
        <w:tab/>
      </w:r>
      <w:r w:rsidR="00302945">
        <w:rPr>
          <w:rFonts w:ascii="Comic Sans MS" w:hAnsi="Comic Sans MS"/>
        </w:rPr>
        <w:tab/>
        <w:t>for substance A</w:t>
      </w:r>
    </w:p>
    <w:p w14:paraId="0C695A83" w14:textId="77777777" w:rsidR="00302945" w:rsidRDefault="009235D3">
      <w:pPr>
        <w:rPr>
          <w:rFonts w:ascii="Comic Sans MS" w:hAnsi="Comic Sans MS"/>
        </w:rPr>
      </w:pPr>
      <w:r>
        <w:rPr>
          <w:rFonts w:ascii="Comic Sans MS" w:hAnsi="Comic Sans MS"/>
          <w:noProof/>
        </w:rPr>
        <mc:AlternateContent>
          <mc:Choice Requires="wps">
            <w:drawing>
              <wp:anchor distT="0" distB="0" distL="114300" distR="114300" simplePos="0" relativeHeight="251649536" behindDoc="0" locked="0" layoutInCell="0" allowOverlap="1" wp14:anchorId="2C2BCA06" wp14:editId="26F217E8">
                <wp:simplePos x="0" y="0"/>
                <wp:positionH relativeFrom="column">
                  <wp:posOffset>4023360</wp:posOffset>
                </wp:positionH>
                <wp:positionV relativeFrom="paragraph">
                  <wp:posOffset>17145</wp:posOffset>
                </wp:positionV>
                <wp:extent cx="548640" cy="1280160"/>
                <wp:effectExtent l="0" t="0" r="0" b="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28016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8867D" id="Line 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35pt" to="5in,10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" o:allowincell="f">
                <v:stroke endarrow="block"/>
              </v:line>
            </w:pict>
          </mc:Fallback>
        </mc:AlternateContent>
      </w:r>
      <w:r>
        <w:rPr>
          <w:rFonts w:ascii="Comic Sans MS" w:hAnsi="Comic Sans MS"/>
          <w:noProof/>
        </w:rPr>
        <mc:AlternateContent>
          <mc:Choice Requires="wps">
            <w:drawing>
              <wp:anchor distT="0" distB="0" distL="114300" distR="114300" simplePos="0" relativeHeight="251658752" behindDoc="0" locked="0" layoutInCell="0" allowOverlap="1" wp14:anchorId="308BDCF3" wp14:editId="00A81C90">
                <wp:simplePos x="0" y="0"/>
                <wp:positionH relativeFrom="column">
                  <wp:posOffset>2560320</wp:posOffset>
                </wp:positionH>
                <wp:positionV relativeFrom="paragraph">
                  <wp:posOffset>17145</wp:posOffset>
                </wp:positionV>
                <wp:extent cx="1005840" cy="457200"/>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BE5AEE" w14:textId="77777777" w:rsidR="00302945" w:rsidRDefault="00302945">
                            <w:r>
                              <w:t>Substance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BDCF3" id="Text Box 18" o:spid="_x0000_s1029" type="#_x0000_t202" style="position:absolute;margin-left:201.6pt;margin-top:1.35pt;width:79.2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" o:allowincell="f" filled="f" stroked="f">
                <v:textbox>
                  <w:txbxContent>
                    <w:p w14:paraId="2BBE5AEE" w14:textId="77777777" w:rsidR="00302945" w:rsidRDefault="00302945">
                      <w:r>
                        <w:t>Substance B</w:t>
                      </w:r>
                    </w:p>
                  </w:txbxContent>
                </v:textbox>
              </v:shape>
            </w:pict>
          </mc:Fallback>
        </mc:AlternateContent>
      </w:r>
      <w:r>
        <w:rPr>
          <w:rFonts w:ascii="Comic Sans MS" w:hAnsi="Comic Sans MS"/>
          <w:noProof/>
        </w:rPr>
        <mc:AlternateContent>
          <mc:Choice Requires="wps">
            <w:drawing>
              <wp:anchor distT="0" distB="0" distL="114300" distR="114300" simplePos="0" relativeHeight="251646464" behindDoc="0" locked="0" layoutInCell="0" allowOverlap="1" wp14:anchorId="4C5C8253" wp14:editId="140084F8">
                <wp:simplePos x="0" y="0"/>
                <wp:positionH relativeFrom="column">
                  <wp:posOffset>2743200</wp:posOffset>
                </wp:positionH>
                <wp:positionV relativeFrom="paragraph">
                  <wp:posOffset>17145</wp:posOffset>
                </wp:positionV>
                <wp:extent cx="292608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8CE83" id="Line 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5pt" to="446.4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" o:allowincell="f"/>
            </w:pict>
          </mc:Fallback>
        </mc:AlternateContent>
      </w:r>
      <w:r>
        <w:rPr>
          <w:rFonts w:ascii="Comic Sans MS" w:hAnsi="Comic Sans MS"/>
          <w:noProof/>
        </w:rPr>
        <mc:AlternateContent>
          <mc:Choice Requires="wps">
            <w:drawing>
              <wp:anchor distT="0" distB="0" distL="114300" distR="114300" simplePos="0" relativeHeight="251653632" behindDoc="0" locked="0" layoutInCell="0" allowOverlap="1" wp14:anchorId="72F9E2BA" wp14:editId="777BE218">
                <wp:simplePos x="0" y="0"/>
                <wp:positionH relativeFrom="column">
                  <wp:posOffset>4023360</wp:posOffset>
                </wp:positionH>
                <wp:positionV relativeFrom="paragraph">
                  <wp:posOffset>200025</wp:posOffset>
                </wp:positionV>
                <wp:extent cx="0" cy="27432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F9E9" id="Line 1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5.75pt" to="316.8pt,3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" o:allowincell="f"/>
            </w:pict>
          </mc:Fallback>
        </mc:AlternateContent>
      </w:r>
      <w:r w:rsidR="00302945">
        <w:rPr>
          <w:rFonts w:ascii="Comic Sans MS" w:hAnsi="Comic Sans MS"/>
        </w:rPr>
        <w:tab/>
      </w:r>
      <w:proofErr w:type="spellStart"/>
      <w:r w:rsidR="00302945">
        <w:rPr>
          <w:rFonts w:ascii="Comic Sans MS" w:hAnsi="Comic Sans MS"/>
        </w:rPr>
        <w:t>n</w:t>
      </w:r>
      <w:r w:rsidR="00302945">
        <w:rPr>
          <w:rFonts w:ascii="Comic Sans MS" w:hAnsi="Comic Sans MS"/>
          <w:vertAlign w:val="subscript"/>
        </w:rPr>
        <w:t>b</w:t>
      </w:r>
      <w:proofErr w:type="spellEnd"/>
      <w:r w:rsidR="00302945">
        <w:rPr>
          <w:rFonts w:ascii="Comic Sans MS" w:hAnsi="Comic Sans MS"/>
        </w:rPr>
        <w:t xml:space="preserve"> = Index of refraction</w:t>
      </w:r>
    </w:p>
    <w:p w14:paraId="40C2153A" w14:textId="77777777" w:rsidR="00302945" w:rsidRDefault="00302945">
      <w:pPr>
        <w:rPr>
          <w:rFonts w:ascii="Comic Sans MS" w:hAnsi="Comic Sans MS"/>
        </w:rPr>
      </w:pPr>
      <w:r>
        <w:rPr>
          <w:rFonts w:ascii="Comic Sans MS" w:hAnsi="Comic Sans MS"/>
        </w:rPr>
        <w:tab/>
      </w:r>
      <w:r>
        <w:rPr>
          <w:rFonts w:ascii="Comic Sans MS" w:hAnsi="Comic Sans MS"/>
        </w:rPr>
        <w:tab/>
        <w:t>for substance B</w:t>
      </w:r>
    </w:p>
    <w:p w14:paraId="70B53067" w14:textId="77777777" w:rsidR="00302945" w:rsidRDefault="009235D3">
      <w:pPr>
        <w:ind w:firstLine="720"/>
        <w:rPr>
          <w:rFonts w:ascii="Comic Sans MS" w:hAnsi="Comic Sans MS"/>
        </w:rPr>
      </w:pPr>
      <w:r>
        <w:rPr>
          <w:rFonts w:ascii="Comic Sans MS" w:hAnsi="Comic Sans MS"/>
          <w:noProof/>
        </w:rPr>
        <mc:AlternateContent>
          <mc:Choice Requires="wps">
            <w:drawing>
              <wp:anchor distT="0" distB="0" distL="114300" distR="114300" simplePos="0" relativeHeight="251660800" behindDoc="0" locked="0" layoutInCell="0" allowOverlap="1" wp14:anchorId="669D9B8B" wp14:editId="476501D5">
                <wp:simplePos x="0" y="0"/>
                <wp:positionH relativeFrom="column">
                  <wp:posOffset>4023360</wp:posOffset>
                </wp:positionH>
                <wp:positionV relativeFrom="paragraph">
                  <wp:posOffset>49530</wp:posOffset>
                </wp:positionV>
                <wp:extent cx="1005840" cy="457200"/>
                <wp:effectExtent l="0" t="0" r="0"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F55F26" w14:textId="77777777" w:rsidR="00302945" w:rsidRDefault="00302945">
                            <w:r>
                              <w:rPr>
                                <w:rFonts w:ascii="Comic Sans MS" w:hAnsi="Comic Sans MS"/>
                              </w:rPr>
                              <w:sym w:font="Symbol" w:char="F071"/>
                            </w:r>
                            <w:r>
                              <w:rPr>
                                <w:rFonts w:ascii="Comic Sans MS" w:hAnsi="Comic Sans MS"/>
                                <w:vertAlign w:val="subscript"/>
                              </w:rPr>
                              <w:t>r</w:t>
                            </w:r>
                            <w:r>
                              <w:rPr>
                                <w:rFonts w:ascii="Comic Sans MS" w:hAnsi="Comic Sans M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9B8B" id="Text Box 20" o:spid="_x0000_s1030" type="#_x0000_t202" style="position:absolute;left:0;text-align:left;margin-left:316.8pt;margin-top:3.9pt;width:79.2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" o:allowincell="f" filled="f" stroked="f">
                <v:textbox>
                  <w:txbxContent>
                    <w:p w14:paraId="32F55F26" w14:textId="77777777" w:rsidR="00302945" w:rsidRDefault="00302945">
                      <w:r>
                        <w:rPr>
                          <w:rFonts w:ascii="Comic Sans MS" w:hAnsi="Comic Sans MS"/>
                        </w:rPr>
                        <w:sym w:font="Symbol" w:char="F071"/>
                      </w:r>
                      <w:r>
                        <w:rPr>
                          <w:rFonts w:ascii="Comic Sans MS" w:hAnsi="Comic Sans MS"/>
                          <w:vertAlign w:val="subscript"/>
                        </w:rPr>
                        <w:t>r</w:t>
                      </w:r>
                      <w:r>
                        <w:rPr>
                          <w:rFonts w:ascii="Comic Sans MS" w:hAnsi="Comic Sans MS"/>
                        </w:rPr>
                        <w:t xml:space="preserve"> </w:t>
                      </w:r>
                    </w:p>
                  </w:txbxContent>
                </v:textbox>
              </v:shape>
            </w:pict>
          </mc:Fallback>
        </mc:AlternateContent>
      </w:r>
      <w:r>
        <w:rPr>
          <w:rFonts w:ascii="Comic Sans MS" w:hAnsi="Comic Sans MS"/>
          <w:noProof/>
        </w:rPr>
        <mc:AlternateContent>
          <mc:Choice Requires="wps">
            <w:drawing>
              <wp:anchor distT="0" distB="0" distL="114300" distR="114300" simplePos="0" relativeHeight="251654656" behindDoc="0" locked="0" layoutInCell="0" allowOverlap="1" wp14:anchorId="09041628" wp14:editId="7CD2C4D5">
                <wp:simplePos x="0" y="0"/>
                <wp:positionH relativeFrom="column">
                  <wp:posOffset>4023360</wp:posOffset>
                </wp:positionH>
                <wp:positionV relativeFrom="paragraph">
                  <wp:posOffset>140970</wp:posOffset>
                </wp:positionV>
                <wp:extent cx="0" cy="27432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1C2D1" id="Line 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1.1pt" to="316.8pt,3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" o:allowincell="f"/>
            </w:pict>
          </mc:Fallback>
        </mc:AlternateContent>
      </w:r>
      <w:r w:rsidR="00302945">
        <w:rPr>
          <w:rFonts w:ascii="Comic Sans MS" w:hAnsi="Comic Sans MS"/>
        </w:rPr>
        <w:sym w:font="Symbol" w:char="F071"/>
      </w:r>
      <w:proofErr w:type="spellStart"/>
      <w:r w:rsidR="00302945">
        <w:rPr>
          <w:rFonts w:ascii="Comic Sans MS" w:hAnsi="Comic Sans MS"/>
          <w:vertAlign w:val="subscript"/>
        </w:rPr>
        <w:t>i</w:t>
      </w:r>
      <w:proofErr w:type="spellEnd"/>
      <w:r w:rsidR="00302945">
        <w:rPr>
          <w:rFonts w:ascii="Comic Sans MS" w:hAnsi="Comic Sans MS"/>
        </w:rPr>
        <w:t xml:space="preserve"> = Angle of incidence</w:t>
      </w:r>
    </w:p>
    <w:p w14:paraId="720ED38E" w14:textId="77777777" w:rsidR="00302945" w:rsidRDefault="009235D3">
      <w:pPr>
        <w:rPr>
          <w:rFonts w:ascii="Comic Sans MS" w:hAnsi="Comic Sans MS"/>
        </w:rPr>
      </w:pPr>
      <w:r>
        <w:rPr>
          <w:rFonts w:ascii="Comic Sans MS" w:hAnsi="Comic Sans MS"/>
          <w:noProof/>
        </w:rPr>
        <mc:AlternateContent>
          <mc:Choice Requires="wps">
            <w:drawing>
              <wp:anchor distT="0" distB="0" distL="114300" distR="114300" simplePos="0" relativeHeight="251655680" behindDoc="0" locked="0" layoutInCell="0" allowOverlap="1" wp14:anchorId="3CD62A72" wp14:editId="7F27360C">
                <wp:simplePos x="0" y="0"/>
                <wp:positionH relativeFrom="column">
                  <wp:posOffset>4023360</wp:posOffset>
                </wp:positionH>
                <wp:positionV relativeFrom="paragraph">
                  <wp:posOffset>288290</wp:posOffset>
                </wp:positionV>
                <wp:extent cx="0" cy="274320"/>
                <wp:effectExtent l="0" t="0" r="0" b="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28E45" id="Line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22.7pt" to="316.8pt,4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" o:allowincell="f"/>
            </w:pict>
          </mc:Fallback>
        </mc:AlternateContent>
      </w:r>
      <w:r w:rsidR="00302945">
        <w:rPr>
          <w:rFonts w:ascii="Comic Sans MS" w:hAnsi="Comic Sans MS"/>
        </w:rPr>
        <w:tab/>
      </w:r>
      <w:r w:rsidR="00302945">
        <w:rPr>
          <w:rFonts w:ascii="Comic Sans MS" w:hAnsi="Comic Sans MS"/>
        </w:rPr>
        <w:sym w:font="Symbol" w:char="F071"/>
      </w:r>
      <w:r w:rsidR="00302945">
        <w:rPr>
          <w:rFonts w:ascii="Comic Sans MS" w:hAnsi="Comic Sans MS"/>
          <w:vertAlign w:val="subscript"/>
        </w:rPr>
        <w:t>r</w:t>
      </w:r>
      <w:r w:rsidR="00302945">
        <w:rPr>
          <w:rFonts w:ascii="Comic Sans MS" w:hAnsi="Comic Sans MS"/>
        </w:rPr>
        <w:t xml:space="preserve"> = Angle of refraction</w:t>
      </w:r>
    </w:p>
    <w:p w14:paraId="3DD6DD68" w14:textId="77777777" w:rsidR="00302945" w:rsidRDefault="00302945">
      <w:pPr>
        <w:rPr>
          <w:rFonts w:ascii="Comic Sans MS" w:hAnsi="Comic Sans MS"/>
          <w:b/>
        </w:rPr>
      </w:pPr>
      <w:r>
        <w:rPr>
          <w:rFonts w:ascii="Comic Sans MS" w:hAnsi="Comic Sans MS"/>
          <w:b/>
        </w:rPr>
        <w:t>Procedure:</w:t>
      </w:r>
    </w:p>
    <w:p w14:paraId="76F8AB21" w14:textId="77777777" w:rsidR="00302945" w:rsidRDefault="00302945">
      <w:pPr>
        <w:rPr>
          <w:rFonts w:ascii="Comic Sans MS" w:hAnsi="Comic Sans MS"/>
        </w:rPr>
      </w:pPr>
    </w:p>
    <w:p w14:paraId="3CCA14B6" w14:textId="77777777" w:rsidR="00302945" w:rsidRDefault="00302945">
      <w:pPr>
        <w:rPr>
          <w:rFonts w:ascii="Comic Sans MS" w:hAnsi="Comic Sans MS"/>
        </w:rPr>
      </w:pPr>
      <w:r>
        <w:rPr>
          <w:rFonts w:ascii="Comic Sans MS" w:hAnsi="Comic Sans MS"/>
        </w:rPr>
        <w:t xml:space="preserve">You will work in groups of three.  Each student will include in his/her lab report 2 drawings on graph paper, one for Part I, and one for Part II.  </w:t>
      </w:r>
    </w:p>
    <w:p w14:paraId="2F89708C" w14:textId="77777777" w:rsidR="00302945" w:rsidRDefault="00302945">
      <w:pPr>
        <w:rPr>
          <w:rFonts w:ascii="Comic Sans MS" w:hAnsi="Comic Sans MS"/>
        </w:rPr>
      </w:pPr>
    </w:p>
    <w:p w14:paraId="46AF69F3" w14:textId="77777777" w:rsidR="00302945" w:rsidRDefault="00302945">
      <w:pPr>
        <w:rPr>
          <w:rFonts w:ascii="Comic Sans MS" w:hAnsi="Comic Sans MS"/>
          <w:b/>
        </w:rPr>
      </w:pPr>
      <w:r>
        <w:rPr>
          <w:rFonts w:ascii="Comic Sans MS" w:hAnsi="Comic Sans MS"/>
          <w:b/>
        </w:rPr>
        <w:lastRenderedPageBreak/>
        <w:t>Part I:  The Index of Refraction for Glass.</w:t>
      </w:r>
    </w:p>
    <w:p w14:paraId="528066DE" w14:textId="77777777" w:rsidR="00302945" w:rsidRDefault="00302945">
      <w:pPr>
        <w:rPr>
          <w:rFonts w:ascii="Comic Sans MS" w:hAnsi="Comic Sans MS"/>
        </w:rPr>
      </w:pPr>
    </w:p>
    <w:p w14:paraId="22F73974" w14:textId="77777777" w:rsidR="00302945" w:rsidRDefault="00302945">
      <w:pPr>
        <w:numPr>
          <w:ilvl w:val="0"/>
          <w:numId w:val="3"/>
        </w:numPr>
        <w:rPr>
          <w:rFonts w:ascii="Comic Sans MS" w:hAnsi="Comic Sans MS"/>
        </w:rPr>
      </w:pPr>
      <w:r>
        <w:rPr>
          <w:rFonts w:ascii="Comic Sans MS" w:hAnsi="Comic Sans MS"/>
        </w:rPr>
        <w:t xml:space="preserve">Obtain a small slab of frosted glass.  Place it </w:t>
      </w:r>
      <w:proofErr w:type="spellStart"/>
      <w:r>
        <w:rPr>
          <w:rFonts w:ascii="Comic Sans MS" w:hAnsi="Comic Sans MS"/>
        </w:rPr>
        <w:t>ontop</w:t>
      </w:r>
      <w:proofErr w:type="spellEnd"/>
      <w:r>
        <w:rPr>
          <w:rFonts w:ascii="Comic Sans MS" w:hAnsi="Comic Sans MS"/>
        </w:rPr>
        <w:t xml:space="preserve"> of a piece of graph paper.  Align the glass with the grid lines on the paper.  Trace the shape of the glass on the paper.  </w:t>
      </w:r>
    </w:p>
    <w:p w14:paraId="0163D2B6" w14:textId="77777777" w:rsidR="00302945" w:rsidRDefault="00302945">
      <w:pPr>
        <w:rPr>
          <w:rFonts w:ascii="Comic Sans MS" w:hAnsi="Comic Sans MS"/>
        </w:rPr>
      </w:pPr>
    </w:p>
    <w:p w14:paraId="6D97531A" w14:textId="77777777" w:rsidR="00302945" w:rsidRDefault="00302945">
      <w:pPr>
        <w:numPr>
          <w:ilvl w:val="0"/>
          <w:numId w:val="3"/>
        </w:numPr>
        <w:rPr>
          <w:rFonts w:ascii="Comic Sans MS" w:hAnsi="Comic Sans MS"/>
        </w:rPr>
      </w:pPr>
      <w:r>
        <w:rPr>
          <w:rFonts w:ascii="Comic Sans MS" w:hAnsi="Comic Sans MS"/>
        </w:rPr>
        <w:t xml:space="preserve">Obtain a </w:t>
      </w:r>
      <w:proofErr w:type="gramStart"/>
      <w:r>
        <w:rPr>
          <w:rFonts w:ascii="Comic Sans MS" w:hAnsi="Comic Sans MS"/>
        </w:rPr>
        <w:t>laser, and</w:t>
      </w:r>
      <w:proofErr w:type="gramEnd"/>
      <w:r>
        <w:rPr>
          <w:rFonts w:ascii="Comic Sans MS" w:hAnsi="Comic Sans MS"/>
        </w:rPr>
        <w:t xml:space="preserve"> shine the laser into the glass at an angle.   Make pencil marks on the paper indicating where the laser beam is starting, where it enters the glass, and where it leaves the glass.  Turn off the </w:t>
      </w:r>
      <w:proofErr w:type="gramStart"/>
      <w:r>
        <w:rPr>
          <w:rFonts w:ascii="Comic Sans MS" w:hAnsi="Comic Sans MS"/>
        </w:rPr>
        <w:t>laser, and</w:t>
      </w:r>
      <w:proofErr w:type="gramEnd"/>
      <w:r>
        <w:rPr>
          <w:rFonts w:ascii="Comic Sans MS" w:hAnsi="Comic Sans MS"/>
        </w:rPr>
        <w:t xml:space="preserve"> remove the glass from your graph paper.  Connect the dots you made with straight line segments to illustrate the path of the laser beam.</w:t>
      </w:r>
    </w:p>
    <w:p w14:paraId="615BF51F" w14:textId="77777777" w:rsidR="00302945" w:rsidRDefault="00302945">
      <w:pPr>
        <w:rPr>
          <w:rFonts w:ascii="Comic Sans MS" w:hAnsi="Comic Sans MS"/>
        </w:rPr>
      </w:pPr>
    </w:p>
    <w:p w14:paraId="1FD78233" w14:textId="77777777" w:rsidR="00302945" w:rsidRDefault="00302945">
      <w:pPr>
        <w:numPr>
          <w:ilvl w:val="0"/>
          <w:numId w:val="3"/>
        </w:numPr>
        <w:rPr>
          <w:rFonts w:ascii="Comic Sans MS" w:hAnsi="Comic Sans MS"/>
        </w:rPr>
      </w:pPr>
      <w:r>
        <w:rPr>
          <w:rFonts w:ascii="Comic Sans MS" w:hAnsi="Comic Sans MS"/>
        </w:rPr>
        <w:t>Draw the normal to the point where the laser hit the glass.  Use a protractor to measure the angles of incidence and refraction.  Record this information in Table 1.</w:t>
      </w:r>
    </w:p>
    <w:p w14:paraId="29AAB37F" w14:textId="77777777" w:rsidR="00302945" w:rsidRDefault="00302945">
      <w:pPr>
        <w:rPr>
          <w:rFonts w:ascii="Comic Sans MS" w:hAnsi="Comic Sans MS"/>
        </w:rPr>
      </w:pPr>
    </w:p>
    <w:p w14:paraId="14B4E83B" w14:textId="77777777" w:rsidR="00302945" w:rsidRDefault="00302945">
      <w:pPr>
        <w:numPr>
          <w:ilvl w:val="0"/>
          <w:numId w:val="3"/>
        </w:numPr>
        <w:rPr>
          <w:rFonts w:ascii="Comic Sans MS" w:hAnsi="Comic Sans MS"/>
        </w:rPr>
      </w:pPr>
      <w:r>
        <w:rPr>
          <w:rFonts w:ascii="Comic Sans MS" w:hAnsi="Comic Sans MS"/>
        </w:rPr>
        <w:t xml:space="preserve">Use Snell’s Law, and the fact that the index of refraction for air is 1.0003, to calculate the index of refraction for glass.  Record this information in Table 1.  (Make sure your calculator is in </w:t>
      </w:r>
      <w:r>
        <w:rPr>
          <w:rFonts w:ascii="Comic Sans MS" w:hAnsi="Comic Sans MS"/>
          <w:i/>
        </w:rPr>
        <w:t>degree mode</w:t>
      </w:r>
      <w:r>
        <w:rPr>
          <w:rFonts w:ascii="Comic Sans MS" w:hAnsi="Comic Sans MS"/>
        </w:rPr>
        <w:t xml:space="preserve">!) </w:t>
      </w:r>
    </w:p>
    <w:p w14:paraId="7B3DD1C8" w14:textId="77777777" w:rsidR="00302945" w:rsidRDefault="00302945">
      <w:pPr>
        <w:rPr>
          <w:rFonts w:ascii="Comic Sans MS" w:hAnsi="Comic Sans MS"/>
        </w:rPr>
      </w:pPr>
    </w:p>
    <w:p w14:paraId="0DA5E842" w14:textId="77777777" w:rsidR="00302945" w:rsidRDefault="00302945">
      <w:pPr>
        <w:numPr>
          <w:ilvl w:val="0"/>
          <w:numId w:val="3"/>
        </w:numPr>
        <w:rPr>
          <w:rFonts w:ascii="Comic Sans MS" w:hAnsi="Comic Sans MS"/>
        </w:rPr>
      </w:pPr>
      <w:r>
        <w:rPr>
          <w:rFonts w:ascii="Comic Sans MS" w:hAnsi="Comic Sans MS"/>
        </w:rPr>
        <w:t xml:space="preserve">Have each lab partner repeat steps 1-4, shining the laser into the glass </w:t>
      </w:r>
      <w:r>
        <w:rPr>
          <w:rFonts w:ascii="Comic Sans MS" w:hAnsi="Comic Sans MS"/>
          <w:i/>
        </w:rPr>
        <w:t>at a different angle.</w:t>
      </w:r>
    </w:p>
    <w:p w14:paraId="30CBF688" w14:textId="77777777" w:rsidR="00302945" w:rsidRDefault="00302945">
      <w:pPr>
        <w:rPr>
          <w:rFonts w:ascii="Comic Sans MS" w:hAnsi="Comic Sans MS"/>
        </w:rPr>
      </w:pPr>
    </w:p>
    <w:p w14:paraId="1BBD8EFC" w14:textId="77777777" w:rsidR="00302945" w:rsidRDefault="00302945">
      <w:pPr>
        <w:numPr>
          <w:ilvl w:val="0"/>
          <w:numId w:val="3"/>
        </w:numPr>
        <w:rPr>
          <w:rFonts w:ascii="Comic Sans MS" w:hAnsi="Comic Sans MS"/>
        </w:rPr>
      </w:pPr>
      <w:r>
        <w:rPr>
          <w:rFonts w:ascii="Comic Sans MS" w:hAnsi="Comic Sans MS"/>
        </w:rPr>
        <w:t>Find the average value for the index of refraction of glass using your three trials.  Record this in Table 1.</w:t>
      </w:r>
    </w:p>
    <w:p w14:paraId="52230947" w14:textId="77777777" w:rsidR="00302945" w:rsidRDefault="00302945">
      <w:pPr>
        <w:rPr>
          <w:rFonts w:ascii="Comic Sans MS" w:hAnsi="Comic Sans MS"/>
        </w:rPr>
      </w:pPr>
    </w:p>
    <w:p w14:paraId="2527B752" w14:textId="77777777" w:rsidR="00302945" w:rsidRDefault="00302945">
      <w:pPr>
        <w:rPr>
          <w:rFonts w:ascii="Comic Sans MS" w:hAnsi="Comic Sans MS"/>
        </w:rPr>
      </w:pPr>
      <w:r>
        <w:rPr>
          <w:rFonts w:ascii="Comic Sans MS" w:hAnsi="Comic Sans MS"/>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302945" w14:paraId="3E5DF326" w14:textId="77777777">
        <w:tc>
          <w:tcPr>
            <w:tcW w:w="2394" w:type="dxa"/>
          </w:tcPr>
          <w:p w14:paraId="7FB0860C" w14:textId="77777777" w:rsidR="00302945" w:rsidRDefault="00302945">
            <w:pPr>
              <w:rPr>
                <w:rFonts w:ascii="Comic Sans MS" w:hAnsi="Comic Sans MS"/>
              </w:rPr>
            </w:pPr>
            <w:r>
              <w:rPr>
                <w:rFonts w:ascii="Comic Sans MS" w:hAnsi="Comic Sans MS"/>
              </w:rPr>
              <w:t>Student</w:t>
            </w:r>
          </w:p>
        </w:tc>
        <w:tc>
          <w:tcPr>
            <w:tcW w:w="2394" w:type="dxa"/>
          </w:tcPr>
          <w:p w14:paraId="32138295" w14:textId="77777777" w:rsidR="00302945" w:rsidRDefault="00302945">
            <w:pPr>
              <w:rPr>
                <w:rFonts w:ascii="Comic Sans MS" w:hAnsi="Comic Sans MS"/>
              </w:rPr>
            </w:pPr>
            <w:r>
              <w:rPr>
                <w:rFonts w:ascii="Comic Sans MS" w:hAnsi="Comic Sans MS"/>
              </w:rPr>
              <w:t>Angle of Inc. (</w:t>
            </w:r>
            <w:r>
              <w:rPr>
                <w:rFonts w:ascii="Comic Sans MS" w:hAnsi="Comic Sans MS"/>
              </w:rPr>
              <w:sym w:font="Symbol" w:char="F071"/>
            </w:r>
            <w:proofErr w:type="spellStart"/>
            <w:r>
              <w:rPr>
                <w:rFonts w:ascii="Comic Sans MS" w:hAnsi="Comic Sans MS"/>
                <w:sz w:val="44"/>
                <w:vertAlign w:val="subscript"/>
              </w:rPr>
              <w:t>i</w:t>
            </w:r>
            <w:proofErr w:type="spellEnd"/>
            <w:r>
              <w:rPr>
                <w:rFonts w:ascii="Comic Sans MS" w:hAnsi="Comic Sans MS"/>
              </w:rPr>
              <w:t>)</w:t>
            </w:r>
          </w:p>
        </w:tc>
        <w:tc>
          <w:tcPr>
            <w:tcW w:w="2394" w:type="dxa"/>
          </w:tcPr>
          <w:p w14:paraId="31854A4C" w14:textId="77777777" w:rsidR="00302945" w:rsidRDefault="00302945">
            <w:pPr>
              <w:rPr>
                <w:rFonts w:ascii="Comic Sans MS" w:hAnsi="Comic Sans MS"/>
              </w:rPr>
            </w:pPr>
            <w:r>
              <w:rPr>
                <w:rFonts w:ascii="Comic Sans MS" w:hAnsi="Comic Sans MS"/>
              </w:rPr>
              <w:t>Angle of Ref. (</w:t>
            </w:r>
            <w:r>
              <w:rPr>
                <w:rFonts w:ascii="Comic Sans MS" w:hAnsi="Comic Sans MS"/>
              </w:rPr>
              <w:sym w:font="Symbol" w:char="F071"/>
            </w:r>
            <w:r>
              <w:rPr>
                <w:rFonts w:ascii="Comic Sans MS" w:hAnsi="Comic Sans MS"/>
                <w:sz w:val="44"/>
                <w:vertAlign w:val="subscript"/>
              </w:rPr>
              <w:t>r</w:t>
            </w:r>
            <w:r>
              <w:rPr>
                <w:rFonts w:ascii="Comic Sans MS" w:hAnsi="Comic Sans MS"/>
              </w:rPr>
              <w:t>)</w:t>
            </w:r>
          </w:p>
        </w:tc>
        <w:tc>
          <w:tcPr>
            <w:tcW w:w="2394" w:type="dxa"/>
          </w:tcPr>
          <w:p w14:paraId="618019FA" w14:textId="77777777" w:rsidR="00302945" w:rsidRDefault="00302945">
            <w:pPr>
              <w:rPr>
                <w:rFonts w:ascii="Comic Sans MS" w:hAnsi="Comic Sans MS"/>
              </w:rPr>
            </w:pPr>
            <w:r>
              <w:rPr>
                <w:rFonts w:ascii="Comic Sans MS" w:hAnsi="Comic Sans MS"/>
              </w:rPr>
              <w:t>Index of Ref. (n)</w:t>
            </w:r>
          </w:p>
          <w:p w14:paraId="0A7179E5" w14:textId="77777777" w:rsidR="00302945" w:rsidRDefault="00302945">
            <w:pPr>
              <w:rPr>
                <w:rFonts w:ascii="Comic Sans MS" w:hAnsi="Comic Sans MS"/>
              </w:rPr>
            </w:pPr>
            <w:r>
              <w:rPr>
                <w:rFonts w:ascii="Comic Sans MS" w:hAnsi="Comic Sans MS"/>
              </w:rPr>
              <w:t>For Glass</w:t>
            </w:r>
          </w:p>
        </w:tc>
      </w:tr>
      <w:tr w:rsidR="00302945" w14:paraId="202EEF75" w14:textId="77777777">
        <w:tc>
          <w:tcPr>
            <w:tcW w:w="2394" w:type="dxa"/>
          </w:tcPr>
          <w:p w14:paraId="3545D20C" w14:textId="77777777" w:rsidR="00302945" w:rsidRDefault="00302945">
            <w:pPr>
              <w:rPr>
                <w:rFonts w:ascii="Comic Sans MS" w:hAnsi="Comic Sans MS"/>
              </w:rPr>
            </w:pPr>
          </w:p>
        </w:tc>
        <w:tc>
          <w:tcPr>
            <w:tcW w:w="2394" w:type="dxa"/>
          </w:tcPr>
          <w:p w14:paraId="5297D6A6" w14:textId="77777777" w:rsidR="00302945" w:rsidRDefault="00302945">
            <w:pPr>
              <w:rPr>
                <w:rFonts w:ascii="Comic Sans MS" w:hAnsi="Comic Sans MS"/>
              </w:rPr>
            </w:pPr>
          </w:p>
        </w:tc>
        <w:tc>
          <w:tcPr>
            <w:tcW w:w="2394" w:type="dxa"/>
          </w:tcPr>
          <w:p w14:paraId="2612724D" w14:textId="77777777" w:rsidR="00302945" w:rsidRDefault="00302945">
            <w:pPr>
              <w:rPr>
                <w:rFonts w:ascii="Comic Sans MS" w:hAnsi="Comic Sans MS"/>
              </w:rPr>
            </w:pPr>
          </w:p>
        </w:tc>
        <w:tc>
          <w:tcPr>
            <w:tcW w:w="2394" w:type="dxa"/>
          </w:tcPr>
          <w:p w14:paraId="2CB7BF34" w14:textId="77777777" w:rsidR="00302945" w:rsidRDefault="00302945">
            <w:pPr>
              <w:rPr>
                <w:rFonts w:ascii="Comic Sans MS" w:hAnsi="Comic Sans MS"/>
              </w:rPr>
            </w:pPr>
          </w:p>
        </w:tc>
      </w:tr>
      <w:tr w:rsidR="00302945" w14:paraId="4D40C370" w14:textId="77777777">
        <w:tc>
          <w:tcPr>
            <w:tcW w:w="2394" w:type="dxa"/>
          </w:tcPr>
          <w:p w14:paraId="43A50C82" w14:textId="77777777" w:rsidR="00302945" w:rsidRDefault="00302945">
            <w:pPr>
              <w:rPr>
                <w:rFonts w:ascii="Comic Sans MS" w:hAnsi="Comic Sans MS"/>
              </w:rPr>
            </w:pPr>
          </w:p>
        </w:tc>
        <w:tc>
          <w:tcPr>
            <w:tcW w:w="2394" w:type="dxa"/>
          </w:tcPr>
          <w:p w14:paraId="2DDDA920" w14:textId="77777777" w:rsidR="00302945" w:rsidRDefault="00302945">
            <w:pPr>
              <w:rPr>
                <w:rFonts w:ascii="Comic Sans MS" w:hAnsi="Comic Sans MS"/>
              </w:rPr>
            </w:pPr>
          </w:p>
        </w:tc>
        <w:tc>
          <w:tcPr>
            <w:tcW w:w="2394" w:type="dxa"/>
          </w:tcPr>
          <w:p w14:paraId="2BADF88F" w14:textId="77777777" w:rsidR="00302945" w:rsidRDefault="00302945">
            <w:pPr>
              <w:rPr>
                <w:rFonts w:ascii="Comic Sans MS" w:hAnsi="Comic Sans MS"/>
              </w:rPr>
            </w:pPr>
          </w:p>
        </w:tc>
        <w:tc>
          <w:tcPr>
            <w:tcW w:w="2394" w:type="dxa"/>
          </w:tcPr>
          <w:p w14:paraId="4C2547D0" w14:textId="77777777" w:rsidR="00302945" w:rsidRDefault="00302945">
            <w:pPr>
              <w:rPr>
                <w:rFonts w:ascii="Comic Sans MS" w:hAnsi="Comic Sans MS"/>
              </w:rPr>
            </w:pPr>
          </w:p>
        </w:tc>
      </w:tr>
      <w:tr w:rsidR="00302945" w14:paraId="5B4F518B" w14:textId="77777777">
        <w:tc>
          <w:tcPr>
            <w:tcW w:w="2394" w:type="dxa"/>
          </w:tcPr>
          <w:p w14:paraId="48968777" w14:textId="77777777" w:rsidR="00302945" w:rsidRDefault="00302945">
            <w:pPr>
              <w:rPr>
                <w:rFonts w:ascii="Comic Sans MS" w:hAnsi="Comic Sans MS"/>
              </w:rPr>
            </w:pPr>
          </w:p>
        </w:tc>
        <w:tc>
          <w:tcPr>
            <w:tcW w:w="2394" w:type="dxa"/>
          </w:tcPr>
          <w:p w14:paraId="51D7A9A9" w14:textId="77777777" w:rsidR="00302945" w:rsidRDefault="00302945">
            <w:pPr>
              <w:rPr>
                <w:rFonts w:ascii="Comic Sans MS" w:hAnsi="Comic Sans MS"/>
              </w:rPr>
            </w:pPr>
          </w:p>
        </w:tc>
        <w:tc>
          <w:tcPr>
            <w:tcW w:w="2394" w:type="dxa"/>
          </w:tcPr>
          <w:p w14:paraId="59949288" w14:textId="77777777" w:rsidR="00302945" w:rsidRDefault="00302945">
            <w:pPr>
              <w:rPr>
                <w:rFonts w:ascii="Comic Sans MS" w:hAnsi="Comic Sans MS"/>
              </w:rPr>
            </w:pPr>
          </w:p>
        </w:tc>
        <w:tc>
          <w:tcPr>
            <w:tcW w:w="2394" w:type="dxa"/>
          </w:tcPr>
          <w:p w14:paraId="33C658F4" w14:textId="77777777" w:rsidR="00302945" w:rsidRDefault="00302945">
            <w:pPr>
              <w:rPr>
                <w:rFonts w:ascii="Comic Sans MS" w:hAnsi="Comic Sans MS"/>
              </w:rPr>
            </w:pPr>
          </w:p>
        </w:tc>
      </w:tr>
      <w:tr w:rsidR="00302945" w14:paraId="727F6404" w14:textId="77777777">
        <w:tc>
          <w:tcPr>
            <w:tcW w:w="2394" w:type="dxa"/>
          </w:tcPr>
          <w:p w14:paraId="0CF83796" w14:textId="77777777" w:rsidR="00302945" w:rsidRDefault="00302945">
            <w:pPr>
              <w:rPr>
                <w:rFonts w:ascii="Comic Sans MS" w:hAnsi="Comic Sans MS"/>
              </w:rPr>
            </w:pPr>
            <w:r>
              <w:rPr>
                <w:rFonts w:ascii="Comic Sans MS" w:hAnsi="Comic Sans MS"/>
              </w:rPr>
              <w:t>Average</w:t>
            </w:r>
          </w:p>
        </w:tc>
        <w:tc>
          <w:tcPr>
            <w:tcW w:w="2394" w:type="dxa"/>
          </w:tcPr>
          <w:p w14:paraId="29793329" w14:textId="77777777" w:rsidR="00302945" w:rsidRDefault="00302945">
            <w:pPr>
              <w:rPr>
                <w:rFonts w:ascii="Comic Sans MS" w:hAnsi="Comic Sans MS"/>
              </w:rPr>
            </w:pPr>
            <w:r>
              <w:rPr>
                <w:rFonts w:ascii="Comic Sans MS" w:hAnsi="Comic Sans MS"/>
              </w:rPr>
              <w:t>*****************</w:t>
            </w:r>
          </w:p>
        </w:tc>
        <w:tc>
          <w:tcPr>
            <w:tcW w:w="2394" w:type="dxa"/>
          </w:tcPr>
          <w:p w14:paraId="29AC722E" w14:textId="77777777" w:rsidR="00302945" w:rsidRDefault="00302945">
            <w:pPr>
              <w:rPr>
                <w:rFonts w:ascii="Comic Sans MS" w:hAnsi="Comic Sans MS"/>
              </w:rPr>
            </w:pPr>
            <w:r>
              <w:rPr>
                <w:rFonts w:ascii="Comic Sans MS" w:hAnsi="Comic Sans MS"/>
              </w:rPr>
              <w:t>*****************</w:t>
            </w:r>
          </w:p>
        </w:tc>
        <w:tc>
          <w:tcPr>
            <w:tcW w:w="2394" w:type="dxa"/>
          </w:tcPr>
          <w:p w14:paraId="57A510B9" w14:textId="77777777" w:rsidR="00302945" w:rsidRDefault="00302945">
            <w:pPr>
              <w:rPr>
                <w:rFonts w:ascii="Comic Sans MS" w:hAnsi="Comic Sans MS"/>
              </w:rPr>
            </w:pPr>
          </w:p>
        </w:tc>
      </w:tr>
    </w:tbl>
    <w:p w14:paraId="1C2CF35A" w14:textId="77777777" w:rsidR="00302945" w:rsidRDefault="00302945">
      <w:pPr>
        <w:rPr>
          <w:rFonts w:ascii="Comic Sans MS" w:hAnsi="Comic Sans MS"/>
          <w:b/>
        </w:rPr>
      </w:pPr>
    </w:p>
    <w:p w14:paraId="03808DF4" w14:textId="77777777" w:rsidR="00302945" w:rsidRDefault="00302945">
      <w:pPr>
        <w:rPr>
          <w:rFonts w:ascii="Comic Sans MS" w:hAnsi="Comic Sans MS"/>
          <w:b/>
        </w:rPr>
      </w:pPr>
    </w:p>
    <w:p w14:paraId="75D27D57" w14:textId="77777777" w:rsidR="00302945" w:rsidRDefault="00302945">
      <w:pPr>
        <w:rPr>
          <w:rFonts w:ascii="Comic Sans MS" w:hAnsi="Comic Sans MS"/>
          <w:b/>
        </w:rPr>
      </w:pPr>
    </w:p>
    <w:p w14:paraId="271F592F" w14:textId="77777777" w:rsidR="00302945" w:rsidRDefault="00302945">
      <w:pPr>
        <w:rPr>
          <w:rFonts w:ascii="Comic Sans MS" w:hAnsi="Comic Sans MS"/>
          <w:b/>
        </w:rPr>
      </w:pPr>
    </w:p>
    <w:p w14:paraId="78AD2D2C" w14:textId="77777777" w:rsidR="00302945" w:rsidRDefault="00302945">
      <w:pPr>
        <w:rPr>
          <w:rFonts w:ascii="Comic Sans MS" w:hAnsi="Comic Sans MS"/>
          <w:b/>
        </w:rPr>
      </w:pPr>
    </w:p>
    <w:p w14:paraId="26AAEDAB" w14:textId="77777777" w:rsidR="00302945" w:rsidRDefault="00302945">
      <w:pPr>
        <w:rPr>
          <w:rFonts w:ascii="Comic Sans MS" w:hAnsi="Comic Sans MS"/>
          <w:b/>
        </w:rPr>
      </w:pPr>
      <w:r>
        <w:rPr>
          <w:rFonts w:ascii="Comic Sans MS" w:hAnsi="Comic Sans MS"/>
          <w:b/>
        </w:rPr>
        <w:lastRenderedPageBreak/>
        <w:t xml:space="preserve">Part II:  The Speed of Light in </w:t>
      </w:r>
      <w:proofErr w:type="spellStart"/>
      <w:r>
        <w:rPr>
          <w:rFonts w:ascii="Comic Sans MS" w:hAnsi="Comic Sans MS"/>
          <w:b/>
        </w:rPr>
        <w:t>Jello</w:t>
      </w:r>
      <w:proofErr w:type="spellEnd"/>
      <w:r>
        <w:rPr>
          <w:rFonts w:ascii="Comic Sans MS" w:hAnsi="Comic Sans MS"/>
          <w:b/>
        </w:rPr>
        <w:t>.</w:t>
      </w:r>
    </w:p>
    <w:p w14:paraId="066C7631" w14:textId="77777777" w:rsidR="00302945" w:rsidRDefault="00302945">
      <w:pPr>
        <w:rPr>
          <w:rFonts w:ascii="Comic Sans MS" w:hAnsi="Comic Sans MS"/>
        </w:rPr>
      </w:pPr>
    </w:p>
    <w:p w14:paraId="09FEEAB4" w14:textId="77777777" w:rsidR="00302945" w:rsidRDefault="00302945">
      <w:pPr>
        <w:numPr>
          <w:ilvl w:val="0"/>
          <w:numId w:val="3"/>
        </w:numPr>
        <w:rPr>
          <w:rFonts w:ascii="Comic Sans MS" w:hAnsi="Comic Sans MS"/>
        </w:rPr>
      </w:pPr>
      <w:r>
        <w:rPr>
          <w:rFonts w:ascii="Comic Sans MS" w:hAnsi="Comic Sans MS"/>
        </w:rPr>
        <w:t xml:space="preserve">Obtain a dish of </w:t>
      </w:r>
      <w:proofErr w:type="spellStart"/>
      <w:r>
        <w:rPr>
          <w:rFonts w:ascii="Comic Sans MS" w:hAnsi="Comic Sans MS"/>
        </w:rPr>
        <w:t>jello</w:t>
      </w:r>
      <w:proofErr w:type="spellEnd"/>
      <w:r>
        <w:rPr>
          <w:rFonts w:ascii="Comic Sans MS" w:hAnsi="Comic Sans MS"/>
        </w:rPr>
        <w:t xml:space="preserve">.  Place it on top of a piece of graph paper.  Align the straight face of the dish with the grid lines.  Trace the shape of the dish on the paper.  </w:t>
      </w:r>
    </w:p>
    <w:p w14:paraId="137EB803" w14:textId="77777777" w:rsidR="00302945" w:rsidRDefault="00302945">
      <w:pPr>
        <w:rPr>
          <w:rFonts w:ascii="Comic Sans MS" w:hAnsi="Comic Sans MS"/>
        </w:rPr>
      </w:pPr>
    </w:p>
    <w:p w14:paraId="7F65FC8A" w14:textId="77777777" w:rsidR="00302945" w:rsidRDefault="00302945">
      <w:pPr>
        <w:numPr>
          <w:ilvl w:val="0"/>
          <w:numId w:val="3"/>
        </w:numPr>
        <w:rPr>
          <w:rFonts w:ascii="Comic Sans MS" w:hAnsi="Comic Sans MS"/>
        </w:rPr>
      </w:pPr>
      <w:r>
        <w:rPr>
          <w:rFonts w:ascii="Comic Sans MS" w:hAnsi="Comic Sans MS"/>
        </w:rPr>
        <w:t xml:space="preserve">Shine the laser into the straight face of the dish at an angle.   Make pencil marks on the paper indicating where the laser beam is starting, where it enters the dish, and where it leaves the dish.  Turn off the </w:t>
      </w:r>
      <w:proofErr w:type="gramStart"/>
      <w:r>
        <w:rPr>
          <w:rFonts w:ascii="Comic Sans MS" w:hAnsi="Comic Sans MS"/>
        </w:rPr>
        <w:t>laser, and</w:t>
      </w:r>
      <w:proofErr w:type="gramEnd"/>
      <w:r>
        <w:rPr>
          <w:rFonts w:ascii="Comic Sans MS" w:hAnsi="Comic Sans MS"/>
        </w:rPr>
        <w:t xml:space="preserve"> remove the dish from your graph paper.  Connect the dots you made with straight line segments to illustrate the path of the laser beam.</w:t>
      </w:r>
    </w:p>
    <w:p w14:paraId="069635D8" w14:textId="77777777" w:rsidR="00302945" w:rsidRDefault="00302945">
      <w:pPr>
        <w:rPr>
          <w:rFonts w:ascii="Comic Sans MS" w:hAnsi="Comic Sans MS"/>
        </w:rPr>
      </w:pPr>
    </w:p>
    <w:p w14:paraId="4B9C4EC0" w14:textId="77777777" w:rsidR="00302945" w:rsidRDefault="00302945">
      <w:pPr>
        <w:numPr>
          <w:ilvl w:val="0"/>
          <w:numId w:val="3"/>
        </w:numPr>
        <w:rPr>
          <w:rFonts w:ascii="Comic Sans MS" w:hAnsi="Comic Sans MS"/>
        </w:rPr>
      </w:pPr>
      <w:r>
        <w:rPr>
          <w:rFonts w:ascii="Comic Sans MS" w:hAnsi="Comic Sans MS"/>
        </w:rPr>
        <w:t>Draw the normal to the point where the laser hit the dish.  Use a protractor to measure the angles of incidence and refraction.  Record this information in Table 2.</w:t>
      </w:r>
    </w:p>
    <w:p w14:paraId="4685E6D4" w14:textId="77777777" w:rsidR="00302945" w:rsidRDefault="00302945">
      <w:pPr>
        <w:rPr>
          <w:rFonts w:ascii="Comic Sans MS" w:hAnsi="Comic Sans MS"/>
        </w:rPr>
      </w:pPr>
    </w:p>
    <w:p w14:paraId="19F52D02" w14:textId="77777777" w:rsidR="00302945" w:rsidRDefault="00302945">
      <w:pPr>
        <w:numPr>
          <w:ilvl w:val="0"/>
          <w:numId w:val="3"/>
        </w:numPr>
        <w:rPr>
          <w:rFonts w:ascii="Comic Sans MS" w:hAnsi="Comic Sans MS"/>
        </w:rPr>
      </w:pPr>
      <w:r>
        <w:rPr>
          <w:rFonts w:ascii="Comic Sans MS" w:hAnsi="Comic Sans MS"/>
        </w:rPr>
        <w:t xml:space="preserve">Use Snell’s Law, and the fact that the index of refraction for air is 1.0003, to calculate the index of refraction for </w:t>
      </w:r>
      <w:proofErr w:type="spellStart"/>
      <w:r>
        <w:rPr>
          <w:rFonts w:ascii="Comic Sans MS" w:hAnsi="Comic Sans MS"/>
        </w:rPr>
        <w:t>jello</w:t>
      </w:r>
      <w:proofErr w:type="spellEnd"/>
      <w:r>
        <w:rPr>
          <w:rFonts w:ascii="Comic Sans MS" w:hAnsi="Comic Sans MS"/>
        </w:rPr>
        <w:t xml:space="preserve">.  Record this information in Table 2.  </w:t>
      </w:r>
    </w:p>
    <w:p w14:paraId="6DCC5EF8" w14:textId="77777777" w:rsidR="00302945" w:rsidRDefault="00302945">
      <w:pPr>
        <w:rPr>
          <w:rFonts w:ascii="Comic Sans MS" w:hAnsi="Comic Sans MS"/>
        </w:rPr>
      </w:pPr>
    </w:p>
    <w:p w14:paraId="5464479A" w14:textId="77777777" w:rsidR="00302945" w:rsidRDefault="00302945">
      <w:pPr>
        <w:numPr>
          <w:ilvl w:val="0"/>
          <w:numId w:val="3"/>
        </w:numPr>
        <w:rPr>
          <w:rFonts w:ascii="Comic Sans MS" w:hAnsi="Comic Sans MS"/>
        </w:rPr>
      </w:pPr>
      <w:r>
        <w:rPr>
          <w:rFonts w:ascii="Comic Sans MS" w:hAnsi="Comic Sans MS"/>
        </w:rPr>
        <w:t xml:space="preserve">Use the definition of </w:t>
      </w:r>
      <w:r>
        <w:rPr>
          <w:rFonts w:ascii="Comic Sans MS" w:hAnsi="Comic Sans MS"/>
          <w:i/>
        </w:rPr>
        <w:t xml:space="preserve">index of refraction </w:t>
      </w:r>
      <w:r>
        <w:rPr>
          <w:rFonts w:ascii="Comic Sans MS" w:hAnsi="Comic Sans MS"/>
        </w:rPr>
        <w:t xml:space="preserve">(see “Background”) to calculate the speed of light in </w:t>
      </w:r>
      <w:proofErr w:type="spellStart"/>
      <w:r>
        <w:rPr>
          <w:rFonts w:ascii="Comic Sans MS" w:hAnsi="Comic Sans MS"/>
        </w:rPr>
        <w:t>jello</w:t>
      </w:r>
      <w:proofErr w:type="spellEnd"/>
      <w:r>
        <w:rPr>
          <w:rFonts w:ascii="Comic Sans MS" w:hAnsi="Comic Sans MS"/>
        </w:rPr>
        <w:t>.  (Hint:  c = 3.00 x 10</w:t>
      </w:r>
      <w:r>
        <w:rPr>
          <w:rFonts w:ascii="Comic Sans MS" w:hAnsi="Comic Sans MS"/>
          <w:vertAlign w:val="superscript"/>
        </w:rPr>
        <w:t>8</w:t>
      </w:r>
      <w:r>
        <w:rPr>
          <w:rFonts w:ascii="Comic Sans MS" w:hAnsi="Comic Sans MS"/>
        </w:rPr>
        <w:t xml:space="preserve"> m/s)</w:t>
      </w:r>
    </w:p>
    <w:p w14:paraId="261BD45C" w14:textId="77777777" w:rsidR="00302945" w:rsidRDefault="00302945">
      <w:pPr>
        <w:rPr>
          <w:rFonts w:ascii="Comic Sans MS" w:hAnsi="Comic Sans MS"/>
        </w:rPr>
      </w:pPr>
    </w:p>
    <w:p w14:paraId="14AE991A" w14:textId="77777777" w:rsidR="00302945" w:rsidRDefault="00302945">
      <w:pPr>
        <w:numPr>
          <w:ilvl w:val="0"/>
          <w:numId w:val="3"/>
        </w:numPr>
        <w:rPr>
          <w:rFonts w:ascii="Comic Sans MS" w:hAnsi="Comic Sans MS"/>
        </w:rPr>
      </w:pPr>
      <w:r>
        <w:rPr>
          <w:rFonts w:ascii="Comic Sans MS" w:hAnsi="Comic Sans MS"/>
        </w:rPr>
        <w:t xml:space="preserve">Have each lab partner repeat steps 7-11, shining the laser into the dish </w:t>
      </w:r>
      <w:r>
        <w:rPr>
          <w:rFonts w:ascii="Comic Sans MS" w:hAnsi="Comic Sans MS"/>
          <w:i/>
        </w:rPr>
        <w:t>at a different angle.</w:t>
      </w:r>
    </w:p>
    <w:p w14:paraId="09343F75" w14:textId="77777777" w:rsidR="00302945" w:rsidRDefault="00302945">
      <w:pPr>
        <w:rPr>
          <w:rFonts w:ascii="Comic Sans MS" w:hAnsi="Comic Sans MS"/>
        </w:rPr>
      </w:pPr>
    </w:p>
    <w:p w14:paraId="34732A25" w14:textId="77777777" w:rsidR="00302945" w:rsidRDefault="00302945">
      <w:pPr>
        <w:numPr>
          <w:ilvl w:val="0"/>
          <w:numId w:val="3"/>
        </w:numPr>
        <w:rPr>
          <w:rFonts w:ascii="Comic Sans MS" w:hAnsi="Comic Sans MS"/>
        </w:rPr>
      </w:pPr>
      <w:r>
        <w:rPr>
          <w:rFonts w:ascii="Comic Sans MS" w:hAnsi="Comic Sans MS"/>
        </w:rPr>
        <w:t xml:space="preserve">Find the average value for both index of refraction and the speed of light in </w:t>
      </w:r>
      <w:proofErr w:type="spellStart"/>
      <w:r>
        <w:rPr>
          <w:rFonts w:ascii="Comic Sans MS" w:hAnsi="Comic Sans MS"/>
        </w:rPr>
        <w:t>Jello</w:t>
      </w:r>
      <w:proofErr w:type="spellEnd"/>
      <w:r>
        <w:rPr>
          <w:rFonts w:ascii="Comic Sans MS" w:hAnsi="Comic Sans MS"/>
        </w:rPr>
        <w:t xml:space="preserve"> using your three trials.  Record this in Table 2.</w:t>
      </w:r>
    </w:p>
    <w:p w14:paraId="4124A196" w14:textId="77777777" w:rsidR="00302945" w:rsidRDefault="00302945">
      <w:pPr>
        <w:rPr>
          <w:rFonts w:ascii="Comic Sans MS" w:hAnsi="Comic Sans MS"/>
        </w:rPr>
      </w:pPr>
    </w:p>
    <w:p w14:paraId="3557D0A8" w14:textId="77777777" w:rsidR="00302945" w:rsidRDefault="00302945">
      <w:pPr>
        <w:rPr>
          <w:rFonts w:ascii="Comic Sans MS" w:hAnsi="Comic Sans MS"/>
        </w:rPr>
      </w:pPr>
      <w:r>
        <w:rPr>
          <w:rFonts w:ascii="Comic Sans MS" w:hAnsi="Comic Sans MS"/>
        </w:rP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915"/>
      </w:tblGrid>
      <w:tr w:rsidR="00302945" w14:paraId="492E0EB3" w14:textId="77777777">
        <w:tc>
          <w:tcPr>
            <w:tcW w:w="1915" w:type="dxa"/>
          </w:tcPr>
          <w:p w14:paraId="04EC9CB8" w14:textId="77777777" w:rsidR="00302945" w:rsidRDefault="00302945">
            <w:pPr>
              <w:rPr>
                <w:rFonts w:ascii="Comic Sans MS" w:hAnsi="Comic Sans MS"/>
              </w:rPr>
            </w:pPr>
            <w:r>
              <w:rPr>
                <w:rFonts w:ascii="Comic Sans MS" w:hAnsi="Comic Sans MS"/>
              </w:rPr>
              <w:t>Student</w:t>
            </w:r>
          </w:p>
        </w:tc>
        <w:tc>
          <w:tcPr>
            <w:tcW w:w="1915" w:type="dxa"/>
          </w:tcPr>
          <w:p w14:paraId="0444F09A" w14:textId="77777777" w:rsidR="00302945" w:rsidRDefault="00302945">
            <w:pPr>
              <w:rPr>
                <w:rFonts w:ascii="Comic Sans MS" w:hAnsi="Comic Sans MS"/>
              </w:rPr>
            </w:pPr>
            <w:r>
              <w:rPr>
                <w:rFonts w:ascii="Comic Sans MS" w:hAnsi="Comic Sans MS"/>
              </w:rPr>
              <w:t xml:space="preserve">Angle of Inc. </w:t>
            </w:r>
            <w:r>
              <w:rPr>
                <w:rFonts w:ascii="Comic Sans MS" w:hAnsi="Comic Sans MS"/>
              </w:rPr>
              <w:sym w:font="Symbol" w:char="F071"/>
            </w:r>
            <w:proofErr w:type="spellStart"/>
            <w:r>
              <w:rPr>
                <w:rFonts w:ascii="Comic Sans MS" w:hAnsi="Comic Sans MS"/>
                <w:sz w:val="44"/>
                <w:vertAlign w:val="subscript"/>
              </w:rPr>
              <w:t>i</w:t>
            </w:r>
            <w:proofErr w:type="spellEnd"/>
          </w:p>
        </w:tc>
        <w:tc>
          <w:tcPr>
            <w:tcW w:w="1915" w:type="dxa"/>
          </w:tcPr>
          <w:p w14:paraId="63CEE86F" w14:textId="77777777" w:rsidR="00302945" w:rsidRDefault="00302945">
            <w:pPr>
              <w:rPr>
                <w:rFonts w:ascii="Comic Sans MS" w:hAnsi="Comic Sans MS"/>
              </w:rPr>
            </w:pPr>
            <w:r>
              <w:rPr>
                <w:rFonts w:ascii="Comic Sans MS" w:hAnsi="Comic Sans MS"/>
              </w:rPr>
              <w:t>Angle of Ref.</w:t>
            </w:r>
          </w:p>
          <w:p w14:paraId="13B7D5C6" w14:textId="77777777" w:rsidR="00302945" w:rsidRDefault="00302945">
            <w:pPr>
              <w:rPr>
                <w:rFonts w:ascii="Comic Sans MS" w:hAnsi="Comic Sans MS"/>
              </w:rPr>
            </w:pPr>
            <w:r>
              <w:rPr>
                <w:rFonts w:ascii="Comic Sans MS" w:hAnsi="Comic Sans MS"/>
              </w:rPr>
              <w:sym w:font="Symbol" w:char="F071"/>
            </w:r>
            <w:r>
              <w:rPr>
                <w:rFonts w:ascii="Comic Sans MS" w:hAnsi="Comic Sans MS"/>
                <w:sz w:val="44"/>
                <w:vertAlign w:val="subscript"/>
              </w:rPr>
              <w:t>r</w:t>
            </w:r>
          </w:p>
        </w:tc>
        <w:tc>
          <w:tcPr>
            <w:tcW w:w="1915" w:type="dxa"/>
          </w:tcPr>
          <w:p w14:paraId="0E90D28B" w14:textId="77777777" w:rsidR="00302945" w:rsidRDefault="00302945">
            <w:pPr>
              <w:rPr>
                <w:rFonts w:ascii="Comic Sans MS" w:hAnsi="Comic Sans MS"/>
              </w:rPr>
            </w:pPr>
            <w:r>
              <w:rPr>
                <w:rFonts w:ascii="Comic Sans MS" w:hAnsi="Comic Sans MS"/>
              </w:rPr>
              <w:t>Index of ref.</w:t>
            </w:r>
          </w:p>
          <w:p w14:paraId="64E9C828" w14:textId="77777777" w:rsidR="00302945" w:rsidRDefault="00302945">
            <w:pPr>
              <w:rPr>
                <w:rFonts w:ascii="Comic Sans MS" w:hAnsi="Comic Sans MS"/>
              </w:rPr>
            </w:pPr>
            <w:r>
              <w:rPr>
                <w:rFonts w:ascii="Comic Sans MS" w:hAnsi="Comic Sans MS"/>
              </w:rPr>
              <w:t>N</w:t>
            </w:r>
          </w:p>
        </w:tc>
        <w:tc>
          <w:tcPr>
            <w:tcW w:w="1915" w:type="dxa"/>
          </w:tcPr>
          <w:p w14:paraId="77B08011" w14:textId="77777777" w:rsidR="00302945" w:rsidRDefault="00302945">
            <w:pPr>
              <w:rPr>
                <w:rFonts w:ascii="Comic Sans MS" w:hAnsi="Comic Sans MS"/>
              </w:rPr>
            </w:pPr>
            <w:r>
              <w:rPr>
                <w:rFonts w:ascii="Comic Sans MS" w:hAnsi="Comic Sans MS"/>
              </w:rPr>
              <w:t xml:space="preserve">Speed of light in </w:t>
            </w:r>
            <w:proofErr w:type="spellStart"/>
            <w:r>
              <w:rPr>
                <w:rFonts w:ascii="Comic Sans MS" w:hAnsi="Comic Sans MS"/>
              </w:rPr>
              <w:t>jello</w:t>
            </w:r>
            <w:proofErr w:type="spellEnd"/>
          </w:p>
        </w:tc>
      </w:tr>
      <w:tr w:rsidR="00302945" w14:paraId="6E15D851" w14:textId="77777777">
        <w:tc>
          <w:tcPr>
            <w:tcW w:w="1915" w:type="dxa"/>
          </w:tcPr>
          <w:p w14:paraId="06F6D30E" w14:textId="77777777" w:rsidR="00302945" w:rsidRDefault="00302945">
            <w:pPr>
              <w:rPr>
                <w:rFonts w:ascii="Comic Sans MS" w:hAnsi="Comic Sans MS"/>
              </w:rPr>
            </w:pPr>
          </w:p>
        </w:tc>
        <w:tc>
          <w:tcPr>
            <w:tcW w:w="1915" w:type="dxa"/>
          </w:tcPr>
          <w:p w14:paraId="460B7463" w14:textId="77777777" w:rsidR="00302945" w:rsidRDefault="00302945">
            <w:pPr>
              <w:rPr>
                <w:rFonts w:ascii="Comic Sans MS" w:hAnsi="Comic Sans MS"/>
              </w:rPr>
            </w:pPr>
          </w:p>
        </w:tc>
        <w:tc>
          <w:tcPr>
            <w:tcW w:w="1915" w:type="dxa"/>
          </w:tcPr>
          <w:p w14:paraId="407CCB90" w14:textId="77777777" w:rsidR="00302945" w:rsidRDefault="00302945">
            <w:pPr>
              <w:rPr>
                <w:rFonts w:ascii="Comic Sans MS" w:hAnsi="Comic Sans MS"/>
              </w:rPr>
            </w:pPr>
          </w:p>
        </w:tc>
        <w:tc>
          <w:tcPr>
            <w:tcW w:w="1915" w:type="dxa"/>
          </w:tcPr>
          <w:p w14:paraId="0E9A25BD" w14:textId="77777777" w:rsidR="00302945" w:rsidRDefault="00302945">
            <w:pPr>
              <w:rPr>
                <w:rFonts w:ascii="Comic Sans MS" w:hAnsi="Comic Sans MS"/>
              </w:rPr>
            </w:pPr>
          </w:p>
        </w:tc>
        <w:tc>
          <w:tcPr>
            <w:tcW w:w="1915" w:type="dxa"/>
          </w:tcPr>
          <w:p w14:paraId="4AA66FA5" w14:textId="77777777" w:rsidR="00302945" w:rsidRDefault="00302945">
            <w:pPr>
              <w:rPr>
                <w:rFonts w:ascii="Comic Sans MS" w:hAnsi="Comic Sans MS"/>
              </w:rPr>
            </w:pPr>
          </w:p>
        </w:tc>
      </w:tr>
      <w:tr w:rsidR="00302945" w14:paraId="395D0B56" w14:textId="77777777">
        <w:tc>
          <w:tcPr>
            <w:tcW w:w="1915" w:type="dxa"/>
          </w:tcPr>
          <w:p w14:paraId="57189149" w14:textId="77777777" w:rsidR="00302945" w:rsidRDefault="00302945">
            <w:pPr>
              <w:rPr>
                <w:rFonts w:ascii="Comic Sans MS" w:hAnsi="Comic Sans MS"/>
              </w:rPr>
            </w:pPr>
          </w:p>
        </w:tc>
        <w:tc>
          <w:tcPr>
            <w:tcW w:w="1915" w:type="dxa"/>
          </w:tcPr>
          <w:p w14:paraId="648A9315" w14:textId="77777777" w:rsidR="00302945" w:rsidRDefault="00302945">
            <w:pPr>
              <w:rPr>
                <w:rFonts w:ascii="Comic Sans MS" w:hAnsi="Comic Sans MS"/>
              </w:rPr>
            </w:pPr>
          </w:p>
        </w:tc>
        <w:tc>
          <w:tcPr>
            <w:tcW w:w="1915" w:type="dxa"/>
          </w:tcPr>
          <w:p w14:paraId="3339663F" w14:textId="77777777" w:rsidR="00302945" w:rsidRDefault="00302945">
            <w:pPr>
              <w:rPr>
                <w:rFonts w:ascii="Comic Sans MS" w:hAnsi="Comic Sans MS"/>
              </w:rPr>
            </w:pPr>
          </w:p>
        </w:tc>
        <w:tc>
          <w:tcPr>
            <w:tcW w:w="1915" w:type="dxa"/>
          </w:tcPr>
          <w:p w14:paraId="3C143BA7" w14:textId="77777777" w:rsidR="00302945" w:rsidRDefault="00302945">
            <w:pPr>
              <w:rPr>
                <w:rFonts w:ascii="Comic Sans MS" w:hAnsi="Comic Sans MS"/>
              </w:rPr>
            </w:pPr>
          </w:p>
        </w:tc>
        <w:tc>
          <w:tcPr>
            <w:tcW w:w="1915" w:type="dxa"/>
          </w:tcPr>
          <w:p w14:paraId="6F415B6B" w14:textId="77777777" w:rsidR="00302945" w:rsidRDefault="00302945">
            <w:pPr>
              <w:rPr>
                <w:rFonts w:ascii="Comic Sans MS" w:hAnsi="Comic Sans MS"/>
              </w:rPr>
            </w:pPr>
          </w:p>
        </w:tc>
      </w:tr>
      <w:tr w:rsidR="00302945" w14:paraId="1BF77AC1" w14:textId="77777777">
        <w:tc>
          <w:tcPr>
            <w:tcW w:w="1915" w:type="dxa"/>
          </w:tcPr>
          <w:p w14:paraId="4188B8A2" w14:textId="77777777" w:rsidR="00302945" w:rsidRDefault="00302945">
            <w:pPr>
              <w:rPr>
                <w:rFonts w:ascii="Comic Sans MS" w:hAnsi="Comic Sans MS"/>
              </w:rPr>
            </w:pPr>
          </w:p>
        </w:tc>
        <w:tc>
          <w:tcPr>
            <w:tcW w:w="1915" w:type="dxa"/>
          </w:tcPr>
          <w:p w14:paraId="35200940" w14:textId="77777777" w:rsidR="00302945" w:rsidRDefault="00302945">
            <w:pPr>
              <w:rPr>
                <w:rFonts w:ascii="Comic Sans MS" w:hAnsi="Comic Sans MS"/>
              </w:rPr>
            </w:pPr>
          </w:p>
        </w:tc>
        <w:tc>
          <w:tcPr>
            <w:tcW w:w="1915" w:type="dxa"/>
          </w:tcPr>
          <w:p w14:paraId="290FB365" w14:textId="77777777" w:rsidR="00302945" w:rsidRDefault="00302945">
            <w:pPr>
              <w:rPr>
                <w:rFonts w:ascii="Comic Sans MS" w:hAnsi="Comic Sans MS"/>
              </w:rPr>
            </w:pPr>
          </w:p>
        </w:tc>
        <w:tc>
          <w:tcPr>
            <w:tcW w:w="1915" w:type="dxa"/>
          </w:tcPr>
          <w:p w14:paraId="5A61E6AF" w14:textId="77777777" w:rsidR="00302945" w:rsidRDefault="00302945">
            <w:pPr>
              <w:rPr>
                <w:rFonts w:ascii="Comic Sans MS" w:hAnsi="Comic Sans MS"/>
              </w:rPr>
            </w:pPr>
          </w:p>
        </w:tc>
        <w:tc>
          <w:tcPr>
            <w:tcW w:w="1915" w:type="dxa"/>
          </w:tcPr>
          <w:p w14:paraId="78DB9BDE" w14:textId="77777777" w:rsidR="00302945" w:rsidRDefault="00302945">
            <w:pPr>
              <w:rPr>
                <w:rFonts w:ascii="Comic Sans MS" w:hAnsi="Comic Sans MS"/>
              </w:rPr>
            </w:pPr>
          </w:p>
        </w:tc>
      </w:tr>
      <w:tr w:rsidR="00302945" w14:paraId="3C0B8FCD" w14:textId="77777777">
        <w:tc>
          <w:tcPr>
            <w:tcW w:w="1915" w:type="dxa"/>
          </w:tcPr>
          <w:p w14:paraId="002CEF32" w14:textId="77777777" w:rsidR="00302945" w:rsidRDefault="00302945">
            <w:pPr>
              <w:rPr>
                <w:rFonts w:ascii="Comic Sans MS" w:hAnsi="Comic Sans MS"/>
              </w:rPr>
            </w:pPr>
            <w:r>
              <w:rPr>
                <w:rFonts w:ascii="Comic Sans MS" w:hAnsi="Comic Sans MS"/>
              </w:rPr>
              <w:t>Average</w:t>
            </w:r>
          </w:p>
        </w:tc>
        <w:tc>
          <w:tcPr>
            <w:tcW w:w="1915" w:type="dxa"/>
          </w:tcPr>
          <w:p w14:paraId="56E103AA" w14:textId="77777777" w:rsidR="00302945" w:rsidRDefault="00302945">
            <w:pPr>
              <w:rPr>
                <w:rFonts w:ascii="Comic Sans MS" w:hAnsi="Comic Sans MS"/>
              </w:rPr>
            </w:pPr>
            <w:r>
              <w:rPr>
                <w:rFonts w:ascii="Comic Sans MS" w:hAnsi="Comic Sans MS"/>
              </w:rPr>
              <w:t>*************</w:t>
            </w:r>
          </w:p>
        </w:tc>
        <w:tc>
          <w:tcPr>
            <w:tcW w:w="1915" w:type="dxa"/>
          </w:tcPr>
          <w:p w14:paraId="11567AF0" w14:textId="77777777" w:rsidR="00302945" w:rsidRDefault="00302945">
            <w:pPr>
              <w:rPr>
                <w:rFonts w:ascii="Comic Sans MS" w:hAnsi="Comic Sans MS"/>
              </w:rPr>
            </w:pPr>
            <w:r>
              <w:rPr>
                <w:rFonts w:ascii="Comic Sans MS" w:hAnsi="Comic Sans MS"/>
              </w:rPr>
              <w:t>*************</w:t>
            </w:r>
          </w:p>
        </w:tc>
        <w:tc>
          <w:tcPr>
            <w:tcW w:w="1915" w:type="dxa"/>
          </w:tcPr>
          <w:p w14:paraId="3DB6F373" w14:textId="77777777" w:rsidR="00302945" w:rsidRDefault="00302945">
            <w:pPr>
              <w:rPr>
                <w:rFonts w:ascii="Comic Sans MS" w:hAnsi="Comic Sans MS"/>
              </w:rPr>
            </w:pPr>
          </w:p>
        </w:tc>
        <w:tc>
          <w:tcPr>
            <w:tcW w:w="1915" w:type="dxa"/>
          </w:tcPr>
          <w:p w14:paraId="2EA64757" w14:textId="77777777" w:rsidR="00302945" w:rsidRDefault="00302945">
            <w:pPr>
              <w:rPr>
                <w:rFonts w:ascii="Comic Sans MS" w:hAnsi="Comic Sans MS"/>
              </w:rPr>
            </w:pPr>
          </w:p>
        </w:tc>
      </w:tr>
    </w:tbl>
    <w:p w14:paraId="229871FB" w14:textId="77777777" w:rsidR="00302945" w:rsidRDefault="00302945">
      <w:pPr>
        <w:rPr>
          <w:rFonts w:ascii="Comic Sans MS" w:hAnsi="Comic Sans MS"/>
        </w:rPr>
      </w:pPr>
    </w:p>
    <w:p w14:paraId="4D59811A" w14:textId="77777777" w:rsidR="00302945" w:rsidRDefault="00302945">
      <w:pPr>
        <w:rPr>
          <w:rFonts w:ascii="Comic Sans MS" w:hAnsi="Comic Sans MS"/>
          <w:b/>
        </w:rPr>
      </w:pPr>
      <w:r>
        <w:rPr>
          <w:rFonts w:ascii="Comic Sans MS" w:hAnsi="Comic Sans MS"/>
          <w:b/>
        </w:rPr>
        <w:lastRenderedPageBreak/>
        <w:t xml:space="preserve">Part III:  Confirming the index of refraction of </w:t>
      </w:r>
      <w:proofErr w:type="spellStart"/>
      <w:r>
        <w:rPr>
          <w:rFonts w:ascii="Comic Sans MS" w:hAnsi="Comic Sans MS"/>
          <w:b/>
        </w:rPr>
        <w:t>Jello</w:t>
      </w:r>
      <w:proofErr w:type="spellEnd"/>
      <w:r>
        <w:rPr>
          <w:rFonts w:ascii="Comic Sans MS" w:hAnsi="Comic Sans MS"/>
          <w:b/>
        </w:rPr>
        <w:t xml:space="preserve"> using total internal reflection.</w:t>
      </w:r>
    </w:p>
    <w:p w14:paraId="7DBA90E4" w14:textId="77777777" w:rsidR="00302945" w:rsidRDefault="00302945">
      <w:pPr>
        <w:rPr>
          <w:rFonts w:ascii="Comic Sans MS" w:hAnsi="Comic Sans MS"/>
          <w:b/>
        </w:rPr>
      </w:pPr>
    </w:p>
    <w:p w14:paraId="795581D9" w14:textId="77777777" w:rsidR="00302945" w:rsidRDefault="00302945" w:rsidP="00302945">
      <w:pPr>
        <w:numPr>
          <w:ilvl w:val="0"/>
          <w:numId w:val="3"/>
        </w:numPr>
        <w:rPr>
          <w:rFonts w:ascii="Comic Sans MS" w:hAnsi="Comic Sans MS"/>
        </w:rPr>
      </w:pPr>
      <w:r>
        <w:rPr>
          <w:rFonts w:ascii="Comic Sans MS" w:hAnsi="Comic Sans MS"/>
        </w:rPr>
        <w:t xml:space="preserve">Obtain another piece of graph paper.  Position your laser that so that it is now shining </w:t>
      </w:r>
      <w:r w:rsidRPr="004F07BC">
        <w:rPr>
          <w:rFonts w:ascii="Comic Sans MS" w:hAnsi="Comic Sans MS"/>
          <w:i/>
        </w:rPr>
        <w:t>directly</w:t>
      </w:r>
      <w:r>
        <w:rPr>
          <w:rFonts w:ascii="Comic Sans MS" w:hAnsi="Comic Sans MS"/>
        </w:rPr>
        <w:t xml:space="preserve"> into </w:t>
      </w:r>
      <w:r>
        <w:rPr>
          <w:rFonts w:ascii="Comic Sans MS" w:hAnsi="Comic Sans MS"/>
          <w:i/>
        </w:rPr>
        <w:t xml:space="preserve">curved </w:t>
      </w:r>
      <w:r>
        <w:rPr>
          <w:rFonts w:ascii="Comic Sans MS" w:hAnsi="Comic Sans MS"/>
        </w:rPr>
        <w:t xml:space="preserve">face of the </w:t>
      </w:r>
      <w:proofErr w:type="spellStart"/>
      <w:r>
        <w:rPr>
          <w:rFonts w:ascii="Comic Sans MS" w:hAnsi="Comic Sans MS"/>
        </w:rPr>
        <w:t>Jello</w:t>
      </w:r>
      <w:proofErr w:type="spellEnd"/>
      <w:r>
        <w:rPr>
          <w:rFonts w:ascii="Comic Sans MS" w:hAnsi="Comic Sans MS"/>
        </w:rPr>
        <w:t xml:space="preserve">.  </w:t>
      </w:r>
    </w:p>
    <w:p w14:paraId="606347F5" w14:textId="77777777" w:rsidR="00302945" w:rsidRDefault="00302945" w:rsidP="00302945">
      <w:pPr>
        <w:rPr>
          <w:rFonts w:ascii="Comic Sans MS" w:hAnsi="Comic Sans MS"/>
        </w:rPr>
      </w:pPr>
    </w:p>
    <w:p w14:paraId="5BCC7205" w14:textId="77777777" w:rsidR="00302945" w:rsidRDefault="00302945" w:rsidP="00302945">
      <w:pPr>
        <w:numPr>
          <w:ilvl w:val="0"/>
          <w:numId w:val="3"/>
        </w:numPr>
        <w:rPr>
          <w:rFonts w:ascii="Comic Sans MS" w:hAnsi="Comic Sans MS"/>
        </w:rPr>
      </w:pPr>
      <w:r>
        <w:rPr>
          <w:rFonts w:ascii="Comic Sans MS" w:hAnsi="Comic Sans MS"/>
        </w:rPr>
        <w:t xml:space="preserve">Determine, experimentally the </w:t>
      </w:r>
      <w:r w:rsidRPr="004F07BC">
        <w:rPr>
          <w:rFonts w:ascii="Comic Sans MS" w:hAnsi="Comic Sans MS"/>
          <w:i/>
        </w:rPr>
        <w:t>smallest</w:t>
      </w:r>
      <w:r>
        <w:rPr>
          <w:rFonts w:ascii="Comic Sans MS" w:hAnsi="Comic Sans MS"/>
        </w:rPr>
        <w:t xml:space="preserve"> angle of incidence, within the </w:t>
      </w:r>
      <w:proofErr w:type="spellStart"/>
      <w:r>
        <w:rPr>
          <w:rFonts w:ascii="Comic Sans MS" w:hAnsi="Comic Sans MS"/>
        </w:rPr>
        <w:t>Jello</w:t>
      </w:r>
      <w:proofErr w:type="spellEnd"/>
      <w:r>
        <w:rPr>
          <w:rFonts w:ascii="Comic Sans MS" w:hAnsi="Comic Sans MS"/>
        </w:rPr>
        <w:t xml:space="preserve">, such that the laser totally internally reflects </w:t>
      </w:r>
      <w:proofErr w:type="gramStart"/>
      <w:r>
        <w:rPr>
          <w:rFonts w:ascii="Comic Sans MS" w:hAnsi="Comic Sans MS"/>
        </w:rPr>
        <w:t>off of</w:t>
      </w:r>
      <w:proofErr w:type="gramEnd"/>
      <w:r>
        <w:rPr>
          <w:rFonts w:ascii="Comic Sans MS" w:hAnsi="Comic Sans MS"/>
        </w:rPr>
        <w:t xml:space="preserve"> the flat surface of the </w:t>
      </w:r>
      <w:proofErr w:type="spellStart"/>
      <w:r>
        <w:rPr>
          <w:rFonts w:ascii="Comic Sans MS" w:hAnsi="Comic Sans MS"/>
        </w:rPr>
        <w:t>Jello</w:t>
      </w:r>
      <w:proofErr w:type="spellEnd"/>
      <w:r>
        <w:rPr>
          <w:rFonts w:ascii="Comic Sans MS" w:hAnsi="Comic Sans MS"/>
        </w:rPr>
        <w:t xml:space="preserve">.  This is the </w:t>
      </w:r>
      <w:r>
        <w:rPr>
          <w:rFonts w:ascii="Comic Sans MS" w:hAnsi="Comic Sans MS"/>
          <w:i/>
        </w:rPr>
        <w:t xml:space="preserve">critical angle for total internal reflection. </w:t>
      </w:r>
      <w:r>
        <w:rPr>
          <w:rFonts w:ascii="Comic Sans MS" w:hAnsi="Comic Sans MS"/>
        </w:rPr>
        <w:t xml:space="preserve">  Record below:</w:t>
      </w:r>
    </w:p>
    <w:p w14:paraId="4D3F18DC" w14:textId="77777777" w:rsidR="00302945" w:rsidRPr="004F07BC" w:rsidRDefault="00302945" w:rsidP="00302945">
      <w:pPr>
        <w:rPr>
          <w:rFonts w:ascii="Comic Sans MS" w:hAnsi="Comic Sans MS"/>
        </w:rPr>
      </w:pPr>
    </w:p>
    <w:p w14:paraId="08A9911C" w14:textId="77777777" w:rsidR="00302945" w:rsidRPr="004F07BC" w:rsidRDefault="00302945" w:rsidP="00302945">
      <w:pPr>
        <w:ind w:left="720" w:firstLine="720"/>
        <w:rPr>
          <w:rFonts w:ascii="Comic Sans MS" w:hAnsi="Comic Sans MS"/>
        </w:rPr>
      </w:pPr>
      <w:r w:rsidRPr="004F07BC">
        <w:rPr>
          <w:rFonts w:ascii="Comic Sans MS" w:hAnsi="Comic Sans MS"/>
          <w:i/>
        </w:rPr>
        <w:sym w:font="Symbol" w:char="F071"/>
      </w:r>
      <w:r w:rsidRPr="004F07BC">
        <w:rPr>
          <w:rFonts w:ascii="Comic Sans MS" w:hAnsi="Comic Sans MS"/>
          <w:i/>
          <w:vertAlign w:val="subscript"/>
        </w:rPr>
        <w:t>critical</w:t>
      </w:r>
      <w:r w:rsidRPr="004F07BC">
        <w:rPr>
          <w:rFonts w:ascii="Comic Sans MS" w:hAnsi="Comic Sans MS"/>
        </w:rPr>
        <w:t xml:space="preserve"> = ______________</w:t>
      </w:r>
    </w:p>
    <w:p w14:paraId="6C3082D6" w14:textId="77777777" w:rsidR="00302945" w:rsidRDefault="00302945">
      <w:pPr>
        <w:rPr>
          <w:rFonts w:ascii="Comic Sans MS" w:hAnsi="Comic Sans MS"/>
          <w:b/>
        </w:rPr>
      </w:pPr>
    </w:p>
    <w:p w14:paraId="1C183744" w14:textId="77777777" w:rsidR="00302945" w:rsidRDefault="009235D3">
      <w:pPr>
        <w:rPr>
          <w:rFonts w:ascii="Comic Sans MS" w:hAnsi="Comic Sans MS"/>
          <w:b/>
        </w:rPr>
      </w:pPr>
      <w:r>
        <w:rPr>
          <w:rFonts w:ascii="Comic Sans MS" w:hAnsi="Comic Sans MS"/>
          <w:b/>
          <w:noProof/>
        </w:rPr>
        <mc:AlternateContent>
          <mc:Choice Requires="wps">
            <w:drawing>
              <wp:anchor distT="0" distB="0" distL="114300" distR="114300" simplePos="0" relativeHeight="251663872" behindDoc="0" locked="0" layoutInCell="1" allowOverlap="1" wp14:anchorId="1E515403" wp14:editId="3110AF10">
                <wp:simplePos x="0" y="0"/>
                <wp:positionH relativeFrom="column">
                  <wp:posOffset>3023235</wp:posOffset>
                </wp:positionH>
                <wp:positionV relativeFrom="paragraph">
                  <wp:posOffset>196215</wp:posOffset>
                </wp:positionV>
                <wp:extent cx="0" cy="1371600"/>
                <wp:effectExtent l="0" t="0" r="0" b="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C61D7" id="Line 2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5.45pt" to="238.05pt,12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">
                <v:stroke dashstyle="1 1"/>
              </v:line>
            </w:pict>
          </mc:Fallback>
        </mc:AlternateContent>
      </w:r>
    </w:p>
    <w:p w14:paraId="680CF85A" w14:textId="77777777" w:rsidR="00302945" w:rsidRDefault="00302945">
      <w:pPr>
        <w:rPr>
          <w:rFonts w:ascii="Comic Sans MS" w:hAnsi="Comic Sans MS"/>
          <w:b/>
        </w:rPr>
      </w:pPr>
    </w:p>
    <w:p w14:paraId="54A08DEE" w14:textId="77777777" w:rsidR="00302945" w:rsidRDefault="00302945">
      <w:pPr>
        <w:rPr>
          <w:rFonts w:ascii="Comic Sans MS" w:hAnsi="Comic Sans MS"/>
          <w:b/>
        </w:rPr>
      </w:pPr>
    </w:p>
    <w:p w14:paraId="2E71B941" w14:textId="77777777" w:rsidR="00302945" w:rsidRDefault="009235D3">
      <w:pPr>
        <w:rPr>
          <w:rFonts w:ascii="Comic Sans MS" w:hAnsi="Comic Sans MS"/>
          <w:b/>
        </w:rPr>
      </w:pPr>
      <w:r>
        <w:rPr>
          <w:rFonts w:ascii="Comic Sans MS" w:hAnsi="Comic Sans MS"/>
          <w:b/>
          <w:noProof/>
        </w:rPr>
        <mc:AlternateContent>
          <mc:Choice Requires="wps">
            <w:drawing>
              <wp:anchor distT="0" distB="0" distL="114300" distR="114300" simplePos="0" relativeHeight="251668992" behindDoc="0" locked="0" layoutInCell="1" allowOverlap="1" wp14:anchorId="6818C696" wp14:editId="1987572A">
                <wp:simplePos x="0" y="0"/>
                <wp:positionH relativeFrom="column">
                  <wp:posOffset>2337435</wp:posOffset>
                </wp:positionH>
                <wp:positionV relativeFrom="paragraph">
                  <wp:posOffset>15875</wp:posOffset>
                </wp:positionV>
                <wp:extent cx="685800" cy="571500"/>
                <wp:effectExtent l="0" t="0" r="0" b="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571500"/>
                        </a:xfrm>
                        <a:prstGeom prst="line">
                          <a:avLst/>
                        </a:prstGeom>
                        <a:noFill/>
                        <a:ln w="317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81495" id="Line 29"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1.25pt" to="238.05pt,4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" strokeweight=".25pt">
                <v:stroke endarrow="block"/>
              </v:line>
            </w:pict>
          </mc:Fallback>
        </mc:AlternateContent>
      </w:r>
      <w:r>
        <w:rPr>
          <w:rFonts w:ascii="Comic Sans MS" w:hAnsi="Comic Sans MS"/>
          <w:b/>
          <w:noProof/>
        </w:rPr>
        <mc:AlternateContent>
          <mc:Choice Requires="wps">
            <w:drawing>
              <wp:anchor distT="0" distB="0" distL="114300" distR="114300" simplePos="0" relativeHeight="251665920" behindDoc="0" locked="0" layoutInCell="1" allowOverlap="1" wp14:anchorId="7827A498" wp14:editId="23E26038">
                <wp:simplePos x="0" y="0"/>
                <wp:positionH relativeFrom="column">
                  <wp:posOffset>1651635</wp:posOffset>
                </wp:positionH>
                <wp:positionV relativeFrom="paragraph">
                  <wp:posOffset>15875</wp:posOffset>
                </wp:positionV>
                <wp:extent cx="1371600" cy="114300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11430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1FD1F" id="Line 25"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25pt" to="238.05pt,9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"/>
            </w:pict>
          </mc:Fallback>
        </mc:AlternateContent>
      </w:r>
      <w:r>
        <w:rPr>
          <w:rFonts w:ascii="Comic Sans MS" w:hAnsi="Comic Sans MS"/>
          <w:b/>
          <w:noProof/>
        </w:rPr>
        <mc:AlternateContent>
          <mc:Choice Requires="wps">
            <w:drawing>
              <wp:anchor distT="0" distB="0" distL="114300" distR="114300" simplePos="0" relativeHeight="251662848" behindDoc="0" locked="0" layoutInCell="1" allowOverlap="1" wp14:anchorId="3E9207B4" wp14:editId="033E698C">
                <wp:simplePos x="0" y="0"/>
                <wp:positionH relativeFrom="column">
                  <wp:posOffset>1308735</wp:posOffset>
                </wp:positionH>
                <wp:positionV relativeFrom="paragraph">
                  <wp:posOffset>15875</wp:posOffset>
                </wp:positionV>
                <wp:extent cx="3543300" cy="1943100"/>
                <wp:effectExtent l="0" t="0" r="0" b="0"/>
                <wp:wrapNone/>
                <wp:docPr id="5" name="Ar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543300" cy="1943100"/>
                        </a:xfrm>
                        <a:custGeom>
                          <a:avLst/>
                          <a:gdLst>
                            <a:gd name="G0" fmla="+- 21600 0 0"/>
                            <a:gd name="G1" fmla="+- 21600 0 0"/>
                            <a:gd name="G2" fmla="+- 21600 0 0"/>
                            <a:gd name="T0" fmla="*/ 18 w 43200"/>
                            <a:gd name="T1" fmla="*/ 22466 h 22466"/>
                            <a:gd name="T2" fmla="*/ 43185 w 43200"/>
                            <a:gd name="T3" fmla="*/ 22379 h 22466"/>
                            <a:gd name="T4" fmla="*/ 21600 w 43200"/>
                            <a:gd name="T5" fmla="*/ 21600 h 22466"/>
                          </a:gdLst>
                          <a:ahLst/>
                          <a:cxnLst>
                            <a:cxn ang="0">
                              <a:pos x="T0" y="T1"/>
                            </a:cxn>
                            <a:cxn ang="0">
                              <a:pos x="T2" y="T3"/>
                            </a:cxn>
                            <a:cxn ang="0">
                              <a:pos x="T4" y="T5"/>
                            </a:cxn>
                          </a:cxnLst>
                          <a:rect l="0" t="0" r="r" b="b"/>
                          <a:pathLst>
                            <a:path w="43200" h="22466" fill="none" extrusionOk="0">
                              <a:moveTo>
                                <a:pt x="17" y="22466"/>
                              </a:moveTo>
                              <a:cubicBezTo>
                                <a:pt x="5" y="22177"/>
                                <a:pt x="0" y="21888"/>
                                <a:pt x="0" y="21600"/>
                              </a:cubicBezTo>
                              <a:cubicBezTo>
                                <a:pt x="0" y="9670"/>
                                <a:pt x="9670" y="0"/>
                                <a:pt x="21600" y="0"/>
                              </a:cubicBezTo>
                              <a:cubicBezTo>
                                <a:pt x="33529" y="0"/>
                                <a:pt x="43200" y="9670"/>
                                <a:pt x="43200" y="21600"/>
                              </a:cubicBezTo>
                              <a:cubicBezTo>
                                <a:pt x="43199" y="21859"/>
                                <a:pt x="43195" y="22119"/>
                                <a:pt x="43185" y="22379"/>
                              </a:cubicBezTo>
                            </a:path>
                            <a:path w="43200" h="22466" stroke="0" extrusionOk="0">
                              <a:moveTo>
                                <a:pt x="17" y="22466"/>
                              </a:moveTo>
                              <a:cubicBezTo>
                                <a:pt x="5" y="22177"/>
                                <a:pt x="0" y="21888"/>
                                <a:pt x="0" y="21600"/>
                              </a:cubicBezTo>
                              <a:cubicBezTo>
                                <a:pt x="0" y="9670"/>
                                <a:pt x="9670" y="0"/>
                                <a:pt x="21600" y="0"/>
                              </a:cubicBezTo>
                              <a:cubicBezTo>
                                <a:pt x="33529" y="0"/>
                                <a:pt x="43200" y="9670"/>
                                <a:pt x="43200" y="21600"/>
                              </a:cubicBezTo>
                              <a:cubicBezTo>
                                <a:pt x="43199" y="21859"/>
                                <a:pt x="43195" y="22119"/>
                                <a:pt x="43185" y="2237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F063A" id="Arc 22" o:spid="_x0000_s1026" style="position:absolute;margin-left:103.05pt;margin-top:1.25pt;width:279pt;height:153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24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" path="m17,22466nfc5,22177,,21888,,21600,,9670,9670,,21600,,33529,,43200,9670,43200,21600v-1,259,-5,519,-15,779em17,22466nsc5,22177,,21888,,21600,,9670,9670,,21600,,33529,,43200,9670,43200,21600v-1,259,-5,519,-15,779l21600,21600,17,22466xe" filled="f" strokeweight="1.5pt">
                <v:path arrowok="t" o:extrusionok="f" o:connecttype="custom" o:connectlocs="1476,1943100;3542070,1935575;1771650,1868199" o:connectangles="0,0,0"/>
              </v:shape>
            </w:pict>
          </mc:Fallback>
        </mc:AlternateContent>
      </w:r>
      <w:r>
        <w:rPr>
          <w:rFonts w:ascii="Comic Sans MS" w:hAnsi="Comic Sans MS"/>
          <w:b/>
          <w:noProof/>
        </w:rPr>
        <mc:AlternateContent>
          <mc:Choice Requires="wps">
            <w:drawing>
              <wp:anchor distT="0" distB="0" distL="114300" distR="114300" simplePos="0" relativeHeight="251664896" behindDoc="0" locked="0" layoutInCell="1" allowOverlap="1" wp14:anchorId="0C63DB95" wp14:editId="6DEB8DB0">
                <wp:simplePos x="0" y="0"/>
                <wp:positionH relativeFrom="column">
                  <wp:posOffset>3023235</wp:posOffset>
                </wp:positionH>
                <wp:positionV relativeFrom="paragraph">
                  <wp:posOffset>15875</wp:posOffset>
                </wp:positionV>
                <wp:extent cx="2628900" cy="217170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8900" cy="21717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BACF" id="Line 24" o:spid="_x0000_s1026" style="position:absolute;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5pt" to="445.05pt,17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"/>
            </w:pict>
          </mc:Fallback>
        </mc:AlternateContent>
      </w:r>
      <w:r>
        <w:rPr>
          <w:rFonts w:ascii="Comic Sans MS" w:hAnsi="Comic Sans MS"/>
          <w:b/>
          <w:noProof/>
        </w:rPr>
        <mc:AlternateContent>
          <mc:Choice Requires="wps">
            <w:drawing>
              <wp:anchor distT="0" distB="0" distL="114300" distR="114300" simplePos="0" relativeHeight="251661824" behindDoc="0" locked="0" layoutInCell="1" allowOverlap="1" wp14:anchorId="00A7905E" wp14:editId="375A1F05">
                <wp:simplePos x="0" y="0"/>
                <wp:positionH relativeFrom="column">
                  <wp:posOffset>1308735</wp:posOffset>
                </wp:positionH>
                <wp:positionV relativeFrom="paragraph">
                  <wp:posOffset>15875</wp:posOffset>
                </wp:positionV>
                <wp:extent cx="3543300"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F49E5" id="Line 2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25pt" to="382.0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" strokeweight="1.5pt"/>
            </w:pict>
          </mc:Fallback>
        </mc:AlternateContent>
      </w:r>
    </w:p>
    <w:p w14:paraId="5BDCCBA0" w14:textId="77777777" w:rsidR="00302945" w:rsidRDefault="009235D3">
      <w:pPr>
        <w:rPr>
          <w:rFonts w:ascii="Comic Sans MS" w:hAnsi="Comic Sans MS"/>
          <w:b/>
        </w:rPr>
      </w:pPr>
      <w:r>
        <w:rPr>
          <w:rFonts w:ascii="Comic Sans MS" w:hAnsi="Comic Sans MS"/>
          <w:b/>
          <w:noProof/>
        </w:rPr>
        <mc:AlternateContent>
          <mc:Choice Requires="wps">
            <w:drawing>
              <wp:anchor distT="0" distB="0" distL="114300" distR="114300" simplePos="0" relativeHeight="251666944" behindDoc="0" locked="0" layoutInCell="1" allowOverlap="1" wp14:anchorId="1764D77D" wp14:editId="12AB9F18">
                <wp:simplePos x="0" y="0"/>
                <wp:positionH relativeFrom="column">
                  <wp:posOffset>3023235</wp:posOffset>
                </wp:positionH>
                <wp:positionV relativeFrom="paragraph">
                  <wp:posOffset>146685</wp:posOffset>
                </wp:positionV>
                <wp:extent cx="914400" cy="91440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1D984D" w14:textId="77777777" w:rsidR="00302945" w:rsidRDefault="00302945">
                            <w:r w:rsidRPr="004F07BC">
                              <w:rPr>
                                <w:rFonts w:ascii="Comic Sans MS" w:hAnsi="Comic Sans MS"/>
                                <w:i/>
                              </w:rPr>
                              <w:sym w:font="Symbol" w:char="F071"/>
                            </w:r>
                            <w:r w:rsidRPr="004F07BC">
                              <w:rPr>
                                <w:rFonts w:ascii="Comic Sans MS" w:hAnsi="Comic Sans MS"/>
                                <w:i/>
                                <w:vertAlign w:val="subscript"/>
                              </w:rPr>
                              <w:t>critical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D77D" id="Text Box 26" o:spid="_x0000_s1031" type="#_x0000_t202" style="position:absolute;margin-left:238.05pt;margin-top:11.55pt;width:1in;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" filled="f" stroked="f">
                <v:textbox>
                  <w:txbxContent>
                    <w:p w14:paraId="3D1D984D" w14:textId="77777777" w:rsidR="00302945" w:rsidRDefault="00302945">
                      <w:r w:rsidRPr="004F07BC">
                        <w:rPr>
                          <w:rFonts w:ascii="Comic Sans MS" w:hAnsi="Comic Sans MS"/>
                          <w:i/>
                        </w:rPr>
                        <w:sym w:font="Symbol" w:char="F071"/>
                      </w:r>
                      <w:r w:rsidRPr="004F07BC">
                        <w:rPr>
                          <w:rFonts w:ascii="Comic Sans MS" w:hAnsi="Comic Sans MS"/>
                          <w:i/>
                          <w:vertAlign w:val="subscript"/>
                        </w:rPr>
                        <w:t>critical</w:t>
                      </w:r>
                    </w:p>
                  </w:txbxContent>
                </v:textbox>
              </v:shape>
            </w:pict>
          </mc:Fallback>
        </mc:AlternateContent>
      </w:r>
    </w:p>
    <w:p w14:paraId="407CB13C" w14:textId="77777777" w:rsidR="00302945" w:rsidRDefault="009235D3">
      <w:pPr>
        <w:rPr>
          <w:rFonts w:ascii="Comic Sans MS" w:hAnsi="Comic Sans MS"/>
          <w:b/>
        </w:rPr>
      </w:pPr>
      <w:r>
        <w:rPr>
          <w:rFonts w:ascii="Comic Sans MS" w:hAnsi="Comic Sans MS"/>
          <w:b/>
          <w:noProof/>
        </w:rPr>
        <mc:AlternateContent>
          <mc:Choice Requires="wps">
            <w:drawing>
              <wp:anchor distT="0" distB="0" distL="114300" distR="114300" simplePos="0" relativeHeight="251667968" behindDoc="0" locked="0" layoutInCell="1" allowOverlap="1" wp14:anchorId="5D031689" wp14:editId="5A847629">
                <wp:simplePos x="0" y="0"/>
                <wp:positionH relativeFrom="column">
                  <wp:posOffset>3709035</wp:posOffset>
                </wp:positionH>
                <wp:positionV relativeFrom="paragraph">
                  <wp:posOffset>163195</wp:posOffset>
                </wp:positionV>
                <wp:extent cx="1943100" cy="160020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3100" cy="1600200"/>
                        </a:xfrm>
                        <a:prstGeom prst="line">
                          <a:avLst/>
                        </a:prstGeom>
                        <a:noFill/>
                        <a:ln w="317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0A973" id="Line 28" o:spid="_x0000_s1026" style="position:absolute;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12.85pt" to="445.05pt,13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" strokeweight=".25pt">
                <v:stroke endarrow="block"/>
              </v:line>
            </w:pict>
          </mc:Fallback>
        </mc:AlternateContent>
      </w:r>
    </w:p>
    <w:p w14:paraId="0AA82B29" w14:textId="77777777" w:rsidR="00302945" w:rsidRDefault="00302945">
      <w:pPr>
        <w:rPr>
          <w:rFonts w:ascii="Comic Sans MS" w:hAnsi="Comic Sans MS"/>
          <w:b/>
        </w:rPr>
      </w:pPr>
    </w:p>
    <w:p w14:paraId="708C67A2" w14:textId="77777777" w:rsidR="00302945" w:rsidRDefault="00302945">
      <w:pPr>
        <w:rPr>
          <w:rFonts w:ascii="Comic Sans MS" w:hAnsi="Comic Sans MS"/>
          <w:b/>
        </w:rPr>
      </w:pPr>
    </w:p>
    <w:p w14:paraId="5570A457" w14:textId="77777777" w:rsidR="00302945" w:rsidRDefault="00302945">
      <w:pPr>
        <w:rPr>
          <w:rFonts w:ascii="Comic Sans MS" w:hAnsi="Comic Sans MS"/>
          <w:b/>
        </w:rPr>
      </w:pPr>
    </w:p>
    <w:p w14:paraId="5D5D8C6C" w14:textId="77777777" w:rsidR="00302945" w:rsidRDefault="00302945">
      <w:pPr>
        <w:rPr>
          <w:rFonts w:ascii="Comic Sans MS" w:hAnsi="Comic Sans MS"/>
          <w:b/>
        </w:rPr>
      </w:pPr>
    </w:p>
    <w:p w14:paraId="68E0FDDF" w14:textId="77777777" w:rsidR="00302945" w:rsidRDefault="00302945">
      <w:pPr>
        <w:rPr>
          <w:rFonts w:ascii="Comic Sans MS" w:hAnsi="Comic Sans MS"/>
          <w:b/>
        </w:rPr>
      </w:pPr>
    </w:p>
    <w:p w14:paraId="1A7850C5" w14:textId="77777777" w:rsidR="00302945" w:rsidRDefault="00302945">
      <w:pPr>
        <w:rPr>
          <w:rFonts w:ascii="Comic Sans MS" w:hAnsi="Comic Sans MS"/>
        </w:rPr>
      </w:pPr>
    </w:p>
    <w:p w14:paraId="14BF599B" w14:textId="77777777" w:rsidR="00302945" w:rsidRDefault="00302945">
      <w:pPr>
        <w:rPr>
          <w:rFonts w:ascii="Comic Sans MS" w:hAnsi="Comic Sans MS"/>
        </w:rPr>
      </w:pPr>
    </w:p>
    <w:p w14:paraId="0BDD4017" w14:textId="77777777" w:rsidR="00302945" w:rsidRDefault="00302945">
      <w:pPr>
        <w:rPr>
          <w:rFonts w:ascii="Comic Sans MS" w:hAnsi="Comic Sans MS"/>
        </w:rPr>
      </w:pPr>
    </w:p>
    <w:p w14:paraId="41F06F59" w14:textId="77777777" w:rsidR="00302945" w:rsidRDefault="00302945">
      <w:pPr>
        <w:rPr>
          <w:rFonts w:ascii="Comic Sans MS" w:hAnsi="Comic Sans MS"/>
        </w:rPr>
      </w:pPr>
    </w:p>
    <w:p w14:paraId="3FEC7DA0" w14:textId="77777777" w:rsidR="00302945" w:rsidRDefault="00302945">
      <w:pPr>
        <w:rPr>
          <w:rFonts w:ascii="Comic Sans MS" w:hAnsi="Comic Sans MS"/>
        </w:rPr>
      </w:pPr>
    </w:p>
    <w:p w14:paraId="6E9C4A39" w14:textId="77777777" w:rsidR="00302945" w:rsidRDefault="00302945">
      <w:pPr>
        <w:rPr>
          <w:rFonts w:ascii="Comic Sans MS" w:hAnsi="Comic Sans MS"/>
        </w:rPr>
      </w:pPr>
    </w:p>
    <w:p w14:paraId="7CD86A82" w14:textId="77777777" w:rsidR="00302945" w:rsidRDefault="00302945">
      <w:pPr>
        <w:rPr>
          <w:rFonts w:ascii="Comic Sans MS" w:hAnsi="Comic Sans MS"/>
        </w:rPr>
      </w:pPr>
    </w:p>
    <w:p w14:paraId="157AFC88" w14:textId="77777777" w:rsidR="00302945" w:rsidRDefault="00302945">
      <w:pPr>
        <w:rPr>
          <w:rFonts w:ascii="Comic Sans MS" w:hAnsi="Comic Sans MS"/>
        </w:rPr>
      </w:pPr>
    </w:p>
    <w:p w14:paraId="2A36B843" w14:textId="77777777" w:rsidR="00302945" w:rsidRDefault="00302945">
      <w:pPr>
        <w:rPr>
          <w:rFonts w:ascii="Comic Sans MS" w:hAnsi="Comic Sans MS"/>
        </w:rPr>
      </w:pPr>
    </w:p>
    <w:p w14:paraId="1047A76D" w14:textId="77777777" w:rsidR="00302945" w:rsidRDefault="00302945">
      <w:pPr>
        <w:rPr>
          <w:rFonts w:ascii="Comic Sans MS" w:hAnsi="Comic Sans MS"/>
        </w:rPr>
      </w:pPr>
    </w:p>
    <w:p w14:paraId="27EEC635" w14:textId="77777777" w:rsidR="00302945" w:rsidRDefault="00302945">
      <w:pPr>
        <w:rPr>
          <w:rFonts w:ascii="Comic Sans MS" w:hAnsi="Comic Sans MS"/>
        </w:rPr>
      </w:pPr>
    </w:p>
    <w:p w14:paraId="0E36AF48" w14:textId="77777777" w:rsidR="00302945" w:rsidRDefault="00302945">
      <w:pPr>
        <w:rPr>
          <w:rFonts w:ascii="Comic Sans MS" w:hAnsi="Comic Sans MS"/>
        </w:rPr>
      </w:pPr>
    </w:p>
    <w:p w14:paraId="62EF1055" w14:textId="77777777" w:rsidR="00302945" w:rsidRDefault="00302945">
      <w:pPr>
        <w:rPr>
          <w:rFonts w:ascii="Comic Sans MS" w:hAnsi="Comic Sans MS"/>
        </w:rPr>
      </w:pPr>
    </w:p>
    <w:p w14:paraId="0852690B" w14:textId="77777777" w:rsidR="00302945" w:rsidRDefault="00302945">
      <w:pPr>
        <w:rPr>
          <w:rFonts w:ascii="Comic Sans MS" w:hAnsi="Comic Sans MS"/>
        </w:rPr>
      </w:pPr>
    </w:p>
    <w:p w14:paraId="5C948E81" w14:textId="77777777" w:rsidR="00302945" w:rsidRDefault="00302945">
      <w:pPr>
        <w:rPr>
          <w:rFonts w:ascii="Comic Sans MS" w:hAnsi="Comic Sans MS"/>
        </w:rPr>
      </w:pPr>
    </w:p>
    <w:p w14:paraId="4A2BDDF4" w14:textId="77777777" w:rsidR="00302945" w:rsidRDefault="00302945">
      <w:pPr>
        <w:rPr>
          <w:rFonts w:ascii="Comic Sans MS" w:hAnsi="Comic Sans MS"/>
        </w:rPr>
      </w:pPr>
      <w:r>
        <w:rPr>
          <w:rFonts w:ascii="Comic Sans MS" w:hAnsi="Comic Sans MS"/>
        </w:rPr>
        <w:lastRenderedPageBreak/>
        <w:t>Analysis Questions.</w:t>
      </w:r>
    </w:p>
    <w:p w14:paraId="0FEEB37C" w14:textId="77777777" w:rsidR="00302945" w:rsidRDefault="00302945">
      <w:pPr>
        <w:rPr>
          <w:rFonts w:ascii="Comic Sans MS" w:hAnsi="Comic Sans MS"/>
        </w:rPr>
      </w:pPr>
    </w:p>
    <w:p w14:paraId="5368475B" w14:textId="77777777" w:rsidR="00302945" w:rsidRDefault="00302945">
      <w:pPr>
        <w:numPr>
          <w:ilvl w:val="0"/>
          <w:numId w:val="2"/>
        </w:numPr>
        <w:rPr>
          <w:rFonts w:ascii="Comic Sans MS" w:hAnsi="Comic Sans MS"/>
        </w:rPr>
      </w:pPr>
      <w:r>
        <w:rPr>
          <w:rFonts w:ascii="Comic Sans MS" w:hAnsi="Comic Sans MS"/>
        </w:rPr>
        <w:t>Why does light bend, or refract, when it moves from one substance into another?</w:t>
      </w:r>
    </w:p>
    <w:p w14:paraId="62864772" w14:textId="77777777" w:rsidR="00302945" w:rsidRDefault="00302945">
      <w:pPr>
        <w:rPr>
          <w:rFonts w:ascii="Comic Sans MS" w:hAnsi="Comic Sans MS"/>
        </w:rPr>
      </w:pPr>
    </w:p>
    <w:p w14:paraId="546FD500" w14:textId="77777777" w:rsidR="00302945" w:rsidRDefault="00302945">
      <w:pPr>
        <w:numPr>
          <w:ilvl w:val="0"/>
          <w:numId w:val="2"/>
        </w:numPr>
        <w:rPr>
          <w:rFonts w:ascii="Comic Sans MS" w:hAnsi="Comic Sans MS"/>
        </w:rPr>
      </w:pPr>
      <w:r>
        <w:rPr>
          <w:rFonts w:ascii="Comic Sans MS" w:hAnsi="Comic Sans MS"/>
        </w:rPr>
        <w:t>What was your average value for the index of refraction of glass?</w:t>
      </w:r>
    </w:p>
    <w:p w14:paraId="614B531D" w14:textId="77777777" w:rsidR="00302945" w:rsidRDefault="00302945">
      <w:pPr>
        <w:rPr>
          <w:rFonts w:ascii="Comic Sans MS" w:hAnsi="Comic Sans MS"/>
        </w:rPr>
      </w:pPr>
    </w:p>
    <w:p w14:paraId="21C071E1" w14:textId="77777777" w:rsidR="00302945" w:rsidRDefault="00302945">
      <w:pPr>
        <w:numPr>
          <w:ilvl w:val="0"/>
          <w:numId w:val="2"/>
        </w:numPr>
        <w:rPr>
          <w:rFonts w:ascii="Comic Sans MS" w:hAnsi="Comic Sans MS"/>
        </w:rPr>
      </w:pPr>
      <w:r>
        <w:rPr>
          <w:rFonts w:ascii="Comic Sans MS" w:hAnsi="Comic Sans MS"/>
        </w:rPr>
        <w:t>The actual value for the index of refraction in glass in 1.52.  Calculate your percent error using the formula:</w:t>
      </w:r>
    </w:p>
    <w:p w14:paraId="6EDD7F41" w14:textId="77777777" w:rsidR="00302945" w:rsidRDefault="00302945">
      <w:pPr>
        <w:rPr>
          <w:rFonts w:ascii="Comic Sans MS" w:hAnsi="Comic Sans MS"/>
        </w:rPr>
      </w:pPr>
    </w:p>
    <w:p w14:paraId="4267DB7F" w14:textId="77777777" w:rsidR="00302945" w:rsidRDefault="00302945">
      <w:pPr>
        <w:ind w:left="720"/>
        <w:rPr>
          <w:rFonts w:ascii="Comic Sans MS" w:hAnsi="Comic Sans MS"/>
        </w:rPr>
      </w:pPr>
      <w:r>
        <w:rPr>
          <w:rFonts w:ascii="Comic Sans MS" w:hAnsi="Comic Sans MS"/>
        </w:rPr>
        <w:t xml:space="preserve">% error = </w:t>
      </w:r>
      <w:r>
        <w:rPr>
          <w:rFonts w:ascii="Comic Sans MS" w:hAnsi="Comic Sans MS"/>
          <w:vertAlign w:val="superscript"/>
        </w:rPr>
        <w:t>|actual – calculated|</w:t>
      </w:r>
      <w:r>
        <w:rPr>
          <w:rFonts w:ascii="Comic Sans MS" w:hAnsi="Comic Sans MS"/>
        </w:rPr>
        <w:t>/</w:t>
      </w:r>
      <w:r>
        <w:rPr>
          <w:rFonts w:ascii="Comic Sans MS" w:hAnsi="Comic Sans MS"/>
          <w:vertAlign w:val="subscript"/>
        </w:rPr>
        <w:t>actual</w:t>
      </w:r>
      <w:r>
        <w:rPr>
          <w:rFonts w:ascii="Comic Sans MS" w:hAnsi="Comic Sans MS"/>
        </w:rPr>
        <w:t xml:space="preserve"> x 100%</w:t>
      </w:r>
    </w:p>
    <w:p w14:paraId="255C6CC8" w14:textId="77777777" w:rsidR="00302945" w:rsidRDefault="00302945">
      <w:pPr>
        <w:rPr>
          <w:rFonts w:ascii="Comic Sans MS" w:hAnsi="Comic Sans MS"/>
        </w:rPr>
      </w:pPr>
    </w:p>
    <w:p w14:paraId="65C5FFBB" w14:textId="77777777" w:rsidR="00302945" w:rsidRDefault="00302945">
      <w:pPr>
        <w:rPr>
          <w:rFonts w:ascii="Comic Sans MS" w:hAnsi="Comic Sans MS"/>
        </w:rPr>
      </w:pPr>
      <w:r>
        <w:rPr>
          <w:rFonts w:ascii="Comic Sans MS" w:hAnsi="Comic Sans MS"/>
        </w:rPr>
        <w:tab/>
        <w:t>Be sure to discuss possible sources of error in your summary.</w:t>
      </w:r>
    </w:p>
    <w:p w14:paraId="77F0A948" w14:textId="77777777" w:rsidR="00302945" w:rsidRDefault="00302945">
      <w:pPr>
        <w:rPr>
          <w:rFonts w:ascii="Comic Sans MS" w:hAnsi="Comic Sans MS"/>
        </w:rPr>
      </w:pPr>
    </w:p>
    <w:p w14:paraId="669B3520" w14:textId="77777777" w:rsidR="00302945" w:rsidRDefault="00302945">
      <w:pPr>
        <w:numPr>
          <w:ilvl w:val="0"/>
          <w:numId w:val="2"/>
        </w:numPr>
        <w:rPr>
          <w:rFonts w:ascii="Comic Sans MS" w:hAnsi="Comic Sans MS"/>
        </w:rPr>
      </w:pPr>
      <w:r>
        <w:rPr>
          <w:rFonts w:ascii="Comic Sans MS" w:hAnsi="Comic Sans MS"/>
        </w:rPr>
        <w:t xml:space="preserve">What was your average value for the index of refraction of </w:t>
      </w:r>
      <w:proofErr w:type="spellStart"/>
      <w:r>
        <w:rPr>
          <w:rFonts w:ascii="Comic Sans MS" w:hAnsi="Comic Sans MS"/>
        </w:rPr>
        <w:t>jello</w:t>
      </w:r>
      <w:proofErr w:type="spellEnd"/>
      <w:r>
        <w:rPr>
          <w:rFonts w:ascii="Comic Sans MS" w:hAnsi="Comic Sans MS"/>
        </w:rPr>
        <w:t>?</w:t>
      </w:r>
    </w:p>
    <w:p w14:paraId="6B520422" w14:textId="77777777" w:rsidR="00302945" w:rsidRDefault="00302945">
      <w:pPr>
        <w:rPr>
          <w:rFonts w:ascii="Comic Sans MS" w:hAnsi="Comic Sans MS"/>
        </w:rPr>
      </w:pPr>
    </w:p>
    <w:p w14:paraId="447581B0" w14:textId="77777777" w:rsidR="00302945" w:rsidRDefault="00302945">
      <w:pPr>
        <w:numPr>
          <w:ilvl w:val="0"/>
          <w:numId w:val="2"/>
        </w:numPr>
        <w:rPr>
          <w:rFonts w:ascii="Comic Sans MS" w:hAnsi="Comic Sans MS"/>
        </w:rPr>
      </w:pPr>
      <w:r>
        <w:rPr>
          <w:rFonts w:ascii="Comic Sans MS" w:hAnsi="Comic Sans MS"/>
        </w:rPr>
        <w:t>Why were you instructed to shine the laser into the glass and Jell-O at an angle, instead of straight on?</w:t>
      </w:r>
    </w:p>
    <w:p w14:paraId="6AFD2828" w14:textId="77777777" w:rsidR="00302945" w:rsidRDefault="00302945">
      <w:pPr>
        <w:rPr>
          <w:rFonts w:ascii="Comic Sans MS" w:hAnsi="Comic Sans MS"/>
        </w:rPr>
      </w:pPr>
    </w:p>
    <w:p w14:paraId="0CFA83F7" w14:textId="77777777" w:rsidR="00302945" w:rsidRDefault="00302945">
      <w:pPr>
        <w:numPr>
          <w:ilvl w:val="0"/>
          <w:numId w:val="2"/>
        </w:numPr>
        <w:rPr>
          <w:rFonts w:ascii="Comic Sans MS" w:hAnsi="Comic Sans MS"/>
        </w:rPr>
      </w:pPr>
      <w:r>
        <w:rPr>
          <w:rFonts w:ascii="Comic Sans MS" w:hAnsi="Comic Sans MS"/>
        </w:rPr>
        <w:t xml:space="preserve">Why were you </w:t>
      </w:r>
      <w:proofErr w:type="spellStart"/>
      <w:r>
        <w:rPr>
          <w:rFonts w:ascii="Comic Sans MS" w:hAnsi="Comic Sans MS"/>
        </w:rPr>
        <w:t>initally</w:t>
      </w:r>
      <w:proofErr w:type="spellEnd"/>
      <w:r>
        <w:rPr>
          <w:rFonts w:ascii="Comic Sans MS" w:hAnsi="Comic Sans MS"/>
        </w:rPr>
        <w:t xml:space="preserve"> instructed to shine the laser into the straight face of the </w:t>
      </w:r>
      <w:proofErr w:type="spellStart"/>
      <w:r>
        <w:rPr>
          <w:rFonts w:ascii="Comic Sans MS" w:hAnsi="Comic Sans MS"/>
        </w:rPr>
        <w:t>jello</w:t>
      </w:r>
      <w:proofErr w:type="spellEnd"/>
      <w:r>
        <w:rPr>
          <w:rFonts w:ascii="Comic Sans MS" w:hAnsi="Comic Sans MS"/>
        </w:rPr>
        <w:t xml:space="preserve"> dish instead of the curved face?</w:t>
      </w:r>
    </w:p>
    <w:p w14:paraId="01A550E8" w14:textId="77777777" w:rsidR="00302945" w:rsidRDefault="00302945" w:rsidP="00302945">
      <w:pPr>
        <w:rPr>
          <w:rFonts w:ascii="Comic Sans MS" w:hAnsi="Comic Sans MS"/>
        </w:rPr>
      </w:pPr>
    </w:p>
    <w:p w14:paraId="3E1D9445" w14:textId="77777777" w:rsidR="00302945" w:rsidRDefault="00302945" w:rsidP="00302945">
      <w:pPr>
        <w:numPr>
          <w:ilvl w:val="0"/>
          <w:numId w:val="2"/>
        </w:numPr>
        <w:rPr>
          <w:rFonts w:ascii="Comic Sans MS" w:hAnsi="Comic Sans MS"/>
        </w:rPr>
      </w:pPr>
      <w:r>
        <w:rPr>
          <w:rFonts w:ascii="Comic Sans MS" w:hAnsi="Comic Sans MS"/>
        </w:rPr>
        <w:t xml:space="preserve">If an angle of incidence is exactly at the critical angle for total internal reflection, what is the value of the angle of refraction </w:t>
      </w:r>
      <w:r>
        <w:rPr>
          <w:rFonts w:ascii="Symbol" w:hAnsi="Symbol"/>
          <w:i/>
        </w:rPr>
        <w:sym w:font="Symbol" w:char="F071"/>
      </w:r>
      <w:r>
        <w:rPr>
          <w:rFonts w:ascii="Comic Sans MS" w:hAnsi="Comic Sans MS"/>
          <w:i/>
          <w:vertAlign w:val="subscript"/>
        </w:rPr>
        <w:t>r</w:t>
      </w:r>
      <w:r>
        <w:rPr>
          <w:rFonts w:ascii="Comic Sans MS" w:hAnsi="Comic Sans MS"/>
        </w:rPr>
        <w:t>?</w:t>
      </w:r>
    </w:p>
    <w:p w14:paraId="0FCDF98E" w14:textId="77777777" w:rsidR="00302945" w:rsidRDefault="00302945" w:rsidP="00302945">
      <w:pPr>
        <w:rPr>
          <w:rFonts w:ascii="Comic Sans MS" w:hAnsi="Comic Sans MS"/>
        </w:rPr>
      </w:pPr>
    </w:p>
    <w:p w14:paraId="6BEB7D66" w14:textId="77777777" w:rsidR="00302945" w:rsidRDefault="00302945" w:rsidP="00302945">
      <w:pPr>
        <w:numPr>
          <w:ilvl w:val="0"/>
          <w:numId w:val="2"/>
        </w:numPr>
        <w:rPr>
          <w:rFonts w:ascii="Comic Sans MS" w:hAnsi="Comic Sans MS"/>
        </w:rPr>
      </w:pPr>
      <w:r>
        <w:rPr>
          <w:rFonts w:ascii="Comic Sans MS" w:hAnsi="Comic Sans MS"/>
        </w:rPr>
        <w:t xml:space="preserve">Use your answer to #7, and your experimentally found value for </w:t>
      </w:r>
      <w:r>
        <w:rPr>
          <w:rFonts w:ascii="Symbol" w:hAnsi="Symbol"/>
          <w:i/>
        </w:rPr>
        <w:sym w:font="Symbol" w:char="F071"/>
      </w:r>
      <w:r>
        <w:rPr>
          <w:rFonts w:ascii="Comic Sans MS" w:hAnsi="Comic Sans MS"/>
          <w:i/>
          <w:vertAlign w:val="subscript"/>
        </w:rPr>
        <w:t>critical</w:t>
      </w:r>
      <w:r>
        <w:rPr>
          <w:rFonts w:ascii="Comic Sans MS" w:hAnsi="Comic Sans MS"/>
        </w:rPr>
        <w:t xml:space="preserve"> to recalculate the index of refraction for </w:t>
      </w:r>
      <w:proofErr w:type="spellStart"/>
      <w:r>
        <w:rPr>
          <w:rFonts w:ascii="Comic Sans MS" w:hAnsi="Comic Sans MS"/>
        </w:rPr>
        <w:t>Jello</w:t>
      </w:r>
      <w:proofErr w:type="spellEnd"/>
      <w:r>
        <w:rPr>
          <w:rFonts w:ascii="Comic Sans MS" w:hAnsi="Comic Sans MS"/>
        </w:rPr>
        <w:t>.</w:t>
      </w:r>
    </w:p>
    <w:p w14:paraId="44369077" w14:textId="77777777" w:rsidR="00302945" w:rsidRDefault="00302945" w:rsidP="00302945">
      <w:pPr>
        <w:rPr>
          <w:rFonts w:ascii="Comic Sans MS" w:hAnsi="Comic Sans MS"/>
        </w:rPr>
      </w:pPr>
    </w:p>
    <w:p w14:paraId="7C50F9F9" w14:textId="77777777" w:rsidR="00302945" w:rsidRDefault="00302945" w:rsidP="00302945">
      <w:pPr>
        <w:numPr>
          <w:ilvl w:val="0"/>
          <w:numId w:val="2"/>
        </w:numPr>
        <w:rPr>
          <w:rFonts w:ascii="Comic Sans MS" w:hAnsi="Comic Sans MS"/>
        </w:rPr>
      </w:pPr>
      <w:r>
        <w:rPr>
          <w:rFonts w:ascii="Comic Sans MS" w:hAnsi="Comic Sans MS"/>
        </w:rPr>
        <w:t>Find the %-difference between your answer to #8 and the average value you found in Table 2.</w:t>
      </w:r>
    </w:p>
    <w:p w14:paraId="4992B001" w14:textId="77777777" w:rsidR="00302945" w:rsidRDefault="00302945">
      <w:pPr>
        <w:rPr>
          <w:rFonts w:ascii="Comic Sans MS" w:hAnsi="Comic Sans MS"/>
        </w:rPr>
      </w:pPr>
    </w:p>
    <w:p w14:paraId="1B76FB98" w14:textId="77777777" w:rsidR="00302945" w:rsidRDefault="00302945">
      <w:pPr>
        <w:pStyle w:val="Heading1"/>
      </w:pPr>
      <w:r>
        <w:t>Extension Question</w:t>
      </w:r>
    </w:p>
    <w:p w14:paraId="3E9EB8E8" w14:textId="77777777" w:rsidR="00302945" w:rsidRDefault="00302945">
      <w:pPr>
        <w:rPr>
          <w:rFonts w:ascii="Comic Sans MS" w:hAnsi="Comic Sans MS"/>
        </w:rPr>
      </w:pPr>
    </w:p>
    <w:p w14:paraId="6A286915" w14:textId="77777777" w:rsidR="00302945" w:rsidRDefault="00302945">
      <w:pPr>
        <w:rPr>
          <w:rFonts w:ascii="Comic Sans MS" w:hAnsi="Comic Sans MS"/>
        </w:rPr>
      </w:pPr>
      <w:r>
        <w:rPr>
          <w:rFonts w:ascii="Comic Sans MS" w:hAnsi="Comic Sans MS"/>
        </w:rPr>
        <w:t>A laser begins underwater and is directed towards the surface.  When the laser strikes the surface (above which there is air), it makes a 71</w:t>
      </w:r>
      <w:r>
        <w:rPr>
          <w:rFonts w:ascii="Comic Sans MS" w:hAnsi="Comic Sans MS"/>
          <w:vertAlign w:val="superscript"/>
        </w:rPr>
        <w:sym w:font="Symbol" w:char="F0B0"/>
      </w:r>
      <w:r>
        <w:rPr>
          <w:rFonts w:ascii="Comic Sans MS" w:hAnsi="Comic Sans MS"/>
        </w:rPr>
        <w:t xml:space="preserve"> angle with the normal.  What happens when you try to use Snell’s Law to predict the angle the laser makes when it passes into the air.  Explain what physically happens to the laser beam.</w:t>
      </w:r>
    </w:p>
    <w:p w14:paraId="2B542B70" w14:textId="77777777" w:rsidR="00302945" w:rsidRDefault="00302945">
      <w:pPr>
        <w:rPr>
          <w:rFonts w:ascii="Comic Sans MS" w:hAnsi="Comic Sans MS"/>
        </w:rPr>
      </w:pPr>
    </w:p>
    <w:sectPr w:rsidR="0030294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1440"/>
        </w:tabs>
        <w:ind w:left="1440" w:hanging="720"/>
      </w:pPr>
      <w:rPr>
        <w:rFonts w:ascii="Symbol" w:hAnsi="Symbol" w:hint="default"/>
      </w:rPr>
    </w:lvl>
  </w:abstractNum>
  <w:abstractNum w:abstractNumId="1" w15:restartNumberingAfterBreak="0">
    <w:nsid w:val="00000002"/>
    <w:multiLevelType w:val="singleLevel"/>
    <w:tmpl w:val="00000000"/>
    <w:lvl w:ilvl="0">
      <w:start w:val="1"/>
      <w:numFmt w:val="decimal"/>
      <w:lvlText w:val="%1."/>
      <w:lvlJc w:val="left"/>
      <w:pPr>
        <w:tabs>
          <w:tab w:val="num" w:pos="720"/>
        </w:tabs>
        <w:ind w:left="720" w:hanging="720"/>
      </w:pPr>
      <w:rPr>
        <w:rFonts w:hint="default"/>
      </w:rPr>
    </w:lvl>
  </w:abstractNum>
  <w:abstractNum w:abstractNumId="2" w15:restartNumberingAfterBreak="0">
    <w:nsid w:val="00000003"/>
    <w:multiLevelType w:val="singleLevel"/>
    <w:tmpl w:val="00000000"/>
    <w:lvl w:ilvl="0">
      <w:start w:val="1"/>
      <w:numFmt w:val="decimal"/>
      <w:lvlText w:val="%1."/>
      <w:lvlJc w:val="left"/>
      <w:pPr>
        <w:tabs>
          <w:tab w:val="num" w:pos="720"/>
        </w:tabs>
        <w:ind w:left="720" w:hanging="720"/>
      </w:pPr>
      <w:rPr>
        <w:rFonts w:hint="default"/>
      </w:rPr>
    </w:lvl>
  </w:abstractNum>
  <w:abstractNum w:abstractNumId="3" w15:restartNumberingAfterBreak="0">
    <w:nsid w:val="00000004"/>
    <w:multiLevelType w:val="singleLevel"/>
    <w:tmpl w:val="00000000"/>
    <w:lvl w:ilvl="0">
      <w:start w:val="1"/>
      <w:numFmt w:val="decimal"/>
      <w:lvlText w:val="%1."/>
      <w:lvlJc w:val="left"/>
      <w:pPr>
        <w:tabs>
          <w:tab w:val="num" w:pos="720"/>
        </w:tabs>
        <w:ind w:left="720" w:hanging="720"/>
      </w:pPr>
      <w:rPr>
        <w:rFonts w:hint="default"/>
      </w:rPr>
    </w:lvl>
  </w:abstractNum>
  <w:num w:numId="1" w16cid:durableId="1111704610">
    <w:abstractNumId w:val="0"/>
  </w:num>
  <w:num w:numId="2" w16cid:durableId="398788875">
    <w:abstractNumId w:val="1"/>
  </w:num>
  <w:num w:numId="3" w16cid:durableId="1161193130">
    <w:abstractNumId w:val="2"/>
  </w:num>
  <w:num w:numId="4" w16cid:durableId="1032075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BC"/>
    <w:rsid w:val="00302945"/>
    <w:rsid w:val="004F07BC"/>
    <w:rsid w:val="00627757"/>
    <w:rsid w:val="008848E6"/>
    <w:rsid w:val="008B2F2E"/>
    <w:rsid w:val="008B6BB9"/>
    <w:rsid w:val="009235D3"/>
    <w:rsid w:val="00AF6FEE"/>
    <w:rsid w:val="00D4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A238105"/>
  <w14:defaultImageDpi w14:val="300"/>
  <w15:docId w15:val="{8D37A5F6-3011-7F4A-A924-08AD7F33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Lab:  Snell’s Law and the Speed of Light in Jell-O*</vt:lpstr>
    </vt:vector>
  </TitlesOfParts>
  <Company>LVJUSD</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Snell’s Law and the Speed of Light in Jell-O*</dc:title>
  <dc:subject/>
  <dc:creator>Business Department</dc:creator>
  <cp:keywords/>
  <cp:lastModifiedBy>Tom Shefler</cp:lastModifiedBy>
  <cp:revision>2</cp:revision>
  <cp:lastPrinted>2004-05-04T17:11:00Z</cp:lastPrinted>
  <dcterms:created xsi:type="dcterms:W3CDTF">2024-06-19T19:13:00Z</dcterms:created>
  <dcterms:modified xsi:type="dcterms:W3CDTF">2024-06-19T19:13:00Z</dcterms:modified>
</cp:coreProperties>
</file>